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14:paraId="0FCAD741" w14:textId="77777777" w:rsidTr="0097298E">
        <w:tc>
          <w:tcPr>
            <w:tcW w:w="4788" w:type="dxa"/>
          </w:tcPr>
          <w:p w14:paraId="6AE4D077" w14:textId="7572F210" w:rsidR="00A01B1C" w:rsidRPr="00FA1D67" w:rsidRDefault="00FA1D67" w:rsidP="00A01B1C">
            <w:pPr>
              <w:pStyle w:val="Heading1"/>
              <w:outlineLvl w:val="0"/>
              <w:rPr>
                <w:color w:val="0070C0"/>
              </w:rPr>
            </w:pPr>
            <w:r w:rsidRPr="00FA1D67">
              <w:rPr>
                <w:color w:val="0070C0"/>
              </w:rPr>
              <w:t>Referee</w:t>
            </w:r>
            <w:r w:rsidR="00A01B1C" w:rsidRPr="00FA1D67">
              <w:rPr>
                <w:color w:val="0070C0"/>
              </w:rPr>
              <w:t xml:space="preserve"> Application</w:t>
            </w:r>
          </w:p>
        </w:tc>
        <w:tc>
          <w:tcPr>
            <w:tcW w:w="4788" w:type="dxa"/>
          </w:tcPr>
          <w:p w14:paraId="671E485C" w14:textId="77777777" w:rsidR="00A01B1C" w:rsidRDefault="00A01B1C" w:rsidP="0097298E">
            <w:pPr>
              <w:pStyle w:val="Logo"/>
            </w:pPr>
            <w:r w:rsidRPr="00A01B1C">
              <w:rPr>
                <w:noProof/>
              </w:rPr>
              <w:drawing>
                <wp:inline distT="0" distB="0" distL="0" distR="0" wp14:anchorId="59056FB1" wp14:editId="409AB0D2">
                  <wp:extent cx="1895475" cy="51371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650" cy="52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08651" w14:textId="77777777" w:rsidR="008D0133" w:rsidRPr="00FA1D67" w:rsidRDefault="00855A6B" w:rsidP="00855A6B">
      <w:pPr>
        <w:pStyle w:val="Heading2"/>
        <w:rPr>
          <w:color w:val="0070C0"/>
        </w:rPr>
      </w:pPr>
      <w:r w:rsidRPr="00FA1D67">
        <w:rPr>
          <w:color w:val="0070C0"/>
        </w:rP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14:paraId="1315B04F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561DC9FC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4FDAAC6D" w14:textId="77777777" w:rsidR="008D0133" w:rsidRDefault="008D0133"/>
        </w:tc>
      </w:tr>
      <w:tr w:rsidR="008D0133" w14:paraId="073971F9" w14:textId="77777777" w:rsidTr="00855A6B">
        <w:tc>
          <w:tcPr>
            <w:tcW w:w="2724" w:type="dxa"/>
            <w:vAlign w:val="center"/>
          </w:tcPr>
          <w:p w14:paraId="421990F4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69DABAB4" w14:textId="77777777" w:rsidR="008D0133" w:rsidRDefault="008D0133"/>
        </w:tc>
      </w:tr>
      <w:tr w:rsidR="008D0133" w14:paraId="35B09039" w14:textId="77777777" w:rsidTr="00855A6B">
        <w:tc>
          <w:tcPr>
            <w:tcW w:w="2724" w:type="dxa"/>
            <w:vAlign w:val="center"/>
          </w:tcPr>
          <w:p w14:paraId="41D6041F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4A68E89C" w14:textId="77777777" w:rsidR="008D0133" w:rsidRDefault="008D0133"/>
        </w:tc>
      </w:tr>
      <w:tr w:rsidR="008D0133" w14:paraId="5A1C7544" w14:textId="77777777" w:rsidTr="00855A6B">
        <w:tc>
          <w:tcPr>
            <w:tcW w:w="2724" w:type="dxa"/>
            <w:vAlign w:val="center"/>
          </w:tcPr>
          <w:p w14:paraId="5199B598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10D86EB9" w14:textId="77777777" w:rsidR="008D0133" w:rsidRDefault="008D0133"/>
        </w:tc>
      </w:tr>
      <w:tr w:rsidR="008D0133" w14:paraId="01FE934F" w14:textId="77777777" w:rsidTr="00855A6B">
        <w:tc>
          <w:tcPr>
            <w:tcW w:w="2724" w:type="dxa"/>
            <w:vAlign w:val="center"/>
          </w:tcPr>
          <w:p w14:paraId="10CB852D" w14:textId="77777777" w:rsidR="008D0133" w:rsidRPr="00112AFE" w:rsidRDefault="00FA1D67" w:rsidP="00A01B1C">
            <w:r>
              <w:t>Mobile</w:t>
            </w:r>
            <w:r w:rsidR="008D0133">
              <w:t xml:space="preserve"> </w:t>
            </w:r>
            <w:r w:rsidR="008D0133" w:rsidRPr="00112AFE">
              <w:t>Phone</w:t>
            </w:r>
          </w:p>
        </w:tc>
        <w:tc>
          <w:tcPr>
            <w:tcW w:w="6852" w:type="dxa"/>
            <w:vAlign w:val="center"/>
          </w:tcPr>
          <w:p w14:paraId="6AC0D029" w14:textId="77777777" w:rsidR="008D0133" w:rsidRDefault="008D0133"/>
        </w:tc>
      </w:tr>
      <w:tr w:rsidR="008D0133" w14:paraId="7DCC18A4" w14:textId="77777777" w:rsidTr="00855A6B">
        <w:tc>
          <w:tcPr>
            <w:tcW w:w="2724" w:type="dxa"/>
            <w:vAlign w:val="center"/>
          </w:tcPr>
          <w:p w14:paraId="1E65EC15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471EA5D1" w14:textId="77777777" w:rsidR="008D0133" w:rsidRDefault="008D0133"/>
        </w:tc>
      </w:tr>
      <w:tr w:rsidR="00FA1D67" w14:paraId="71CC9025" w14:textId="77777777" w:rsidTr="00855A6B">
        <w:tc>
          <w:tcPr>
            <w:tcW w:w="2724" w:type="dxa"/>
            <w:vAlign w:val="center"/>
          </w:tcPr>
          <w:p w14:paraId="19DA43FE" w14:textId="77777777" w:rsidR="00FA1D67" w:rsidRPr="00112AFE" w:rsidRDefault="00FA1D67" w:rsidP="00A01B1C">
            <w:r>
              <w:t>Date of Birth</w:t>
            </w:r>
          </w:p>
        </w:tc>
        <w:tc>
          <w:tcPr>
            <w:tcW w:w="6852" w:type="dxa"/>
            <w:vAlign w:val="center"/>
          </w:tcPr>
          <w:p w14:paraId="656F16DA" w14:textId="77777777" w:rsidR="00FA1D67" w:rsidRDefault="00FA1D67"/>
        </w:tc>
      </w:tr>
      <w:tr w:rsidR="00FA1D67" w14:paraId="03238622" w14:textId="77777777" w:rsidTr="00855A6B">
        <w:tc>
          <w:tcPr>
            <w:tcW w:w="2724" w:type="dxa"/>
            <w:vAlign w:val="center"/>
          </w:tcPr>
          <w:p w14:paraId="4FC2CB4F" w14:textId="77777777" w:rsidR="00FA1D67" w:rsidRDefault="00FA1D67" w:rsidP="00A01B1C">
            <w:r>
              <w:t>Social Security #</w:t>
            </w:r>
          </w:p>
        </w:tc>
        <w:tc>
          <w:tcPr>
            <w:tcW w:w="6852" w:type="dxa"/>
            <w:vAlign w:val="center"/>
          </w:tcPr>
          <w:p w14:paraId="7EFE76E1" w14:textId="77777777" w:rsidR="00FA1D67" w:rsidRDefault="00FA1D67"/>
        </w:tc>
      </w:tr>
      <w:tr w:rsidR="00FA1D67" w14:paraId="5CC06D84" w14:textId="77777777" w:rsidTr="00855A6B">
        <w:tc>
          <w:tcPr>
            <w:tcW w:w="2724" w:type="dxa"/>
            <w:vAlign w:val="center"/>
          </w:tcPr>
          <w:p w14:paraId="04DD8B84" w14:textId="5693AA0B" w:rsidR="00FA1D67" w:rsidRDefault="00FA1D67" w:rsidP="00A01B1C">
            <w:r>
              <w:t>Officiate</w:t>
            </w:r>
            <w:r w:rsidR="00D37D62">
              <w:t xml:space="preserve">/ </w:t>
            </w:r>
            <w:r w:rsidR="00E95978">
              <w:t>Certificate #</w:t>
            </w:r>
          </w:p>
        </w:tc>
        <w:tc>
          <w:tcPr>
            <w:tcW w:w="6852" w:type="dxa"/>
            <w:vAlign w:val="center"/>
          </w:tcPr>
          <w:p w14:paraId="423DED2B" w14:textId="77777777" w:rsidR="00FA1D67" w:rsidRDefault="00FA1D67"/>
        </w:tc>
      </w:tr>
    </w:tbl>
    <w:p w14:paraId="0BF32B7F" w14:textId="77777777" w:rsidR="008D0133" w:rsidRPr="00FA1D67" w:rsidRDefault="00855A6B">
      <w:pPr>
        <w:pStyle w:val="Heading2"/>
        <w:rPr>
          <w:color w:val="0070C0"/>
        </w:rPr>
      </w:pPr>
      <w:r w:rsidRPr="00FA1D67">
        <w:rPr>
          <w:color w:val="0070C0"/>
        </w:rP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14:paraId="1B81A7F8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85333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C7783" w14:textId="77777777" w:rsidR="008D0133" w:rsidRDefault="008D0133"/>
        </w:tc>
      </w:tr>
      <w:tr w:rsidR="008D0133" w14:paraId="3E5D449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15A497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582A58" w14:textId="77777777" w:rsidR="008D0133" w:rsidRDefault="008D0133"/>
        </w:tc>
      </w:tr>
      <w:tr w:rsidR="008D0133" w14:paraId="64385B2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E224A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162FE5" w14:textId="77777777" w:rsidR="008D0133" w:rsidRDefault="008D0133"/>
        </w:tc>
      </w:tr>
      <w:tr w:rsidR="008D0133" w14:paraId="3F4A90A2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EB845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C010A0" w14:textId="77777777" w:rsidR="008D0133" w:rsidRDefault="008D0133"/>
        </w:tc>
      </w:tr>
      <w:tr w:rsidR="008D0133" w14:paraId="4867931C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9B6DC5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EED05" w14:textId="77777777" w:rsidR="008D0133" w:rsidRDefault="008D0133"/>
        </w:tc>
      </w:tr>
      <w:tr w:rsidR="008D0133" w14:paraId="77BF138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837F26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B1B6CF" w14:textId="77777777" w:rsidR="008D0133" w:rsidRDefault="008D0133"/>
        </w:tc>
      </w:tr>
    </w:tbl>
    <w:p w14:paraId="785C9394" w14:textId="77777777" w:rsidR="008D0133" w:rsidRPr="00FA1D67" w:rsidRDefault="00855A6B">
      <w:pPr>
        <w:pStyle w:val="Heading2"/>
        <w:rPr>
          <w:color w:val="0070C0"/>
        </w:rPr>
      </w:pPr>
      <w:r w:rsidRPr="00FA1D67">
        <w:rPr>
          <w:color w:val="0070C0"/>
        </w:rPr>
        <w:t>Agreement and Signature</w:t>
      </w:r>
    </w:p>
    <w:p w14:paraId="129692DF" w14:textId="4D04E9DB" w:rsidR="00855A6B" w:rsidRDefault="00855A6B" w:rsidP="00855A6B">
      <w:pPr>
        <w:pStyle w:val="Heading3"/>
      </w:pPr>
      <w:r>
        <w:t xml:space="preserve">By submitting this application, I affirm that the facts set forth in it are true and complete. I understand that if I am accepted as a </w:t>
      </w:r>
      <w:r w:rsidR="00061545">
        <w:t>referee</w:t>
      </w:r>
      <w:r>
        <w:t>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14:paraId="51D588A8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D4376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1E687" w14:textId="77777777" w:rsidR="008D0133" w:rsidRDefault="008D0133"/>
        </w:tc>
      </w:tr>
      <w:tr w:rsidR="008D0133" w14:paraId="2C8A530C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E8770B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B8495" w14:textId="77777777" w:rsidR="008D0133" w:rsidRDefault="008D0133"/>
        </w:tc>
      </w:tr>
      <w:tr w:rsidR="008D0133" w14:paraId="0B9FAE0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A0C435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93FEB8" w14:textId="77777777" w:rsidR="008D0133" w:rsidRDefault="008D0133"/>
        </w:tc>
      </w:tr>
    </w:tbl>
    <w:p w14:paraId="07E47D45" w14:textId="77777777" w:rsidR="008D0133" w:rsidRPr="00FA1D67" w:rsidRDefault="00855A6B">
      <w:pPr>
        <w:pStyle w:val="Heading2"/>
        <w:rPr>
          <w:color w:val="0070C0"/>
        </w:rPr>
      </w:pPr>
      <w:r w:rsidRPr="00FA1D67">
        <w:rPr>
          <w:color w:val="0070C0"/>
        </w:rPr>
        <w:t>Our Policy</w:t>
      </w:r>
    </w:p>
    <w:p w14:paraId="63A6660E" w14:textId="77777777"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14:paraId="01A60473" w14:textId="1C1C295E" w:rsidR="00855A6B" w:rsidRPr="00855A6B" w:rsidRDefault="00855A6B" w:rsidP="00855A6B">
      <w:pPr>
        <w:pStyle w:val="Heading3"/>
      </w:pPr>
      <w:r>
        <w:t xml:space="preserve">Thank you for completing this application form and for your interest in </w:t>
      </w:r>
      <w:r w:rsidR="00567205">
        <w:t>refereeing</w:t>
      </w:r>
      <w:r>
        <w:t xml:space="preserve"> with us.</w:t>
      </w:r>
    </w:p>
    <w:sectPr w:rsidR="00855A6B" w:rsidRPr="00855A6B" w:rsidSect="001C200E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3AAD" w14:textId="77777777" w:rsidR="00347C23" w:rsidRDefault="00347C23" w:rsidP="00347C23">
      <w:pPr>
        <w:spacing w:before="0" w:after="0"/>
      </w:pPr>
      <w:r>
        <w:separator/>
      </w:r>
    </w:p>
  </w:endnote>
  <w:endnote w:type="continuationSeparator" w:id="0">
    <w:p w14:paraId="5B051709" w14:textId="77777777" w:rsidR="00347C23" w:rsidRDefault="00347C23" w:rsidP="00347C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E85A" w14:textId="27DDEB12" w:rsidR="00347C23" w:rsidRDefault="00347C23">
    <w:pPr>
      <w:pStyle w:val="Footer"/>
    </w:pPr>
    <w:r>
      <w:t>Revised 12/20/2022</w:t>
    </w:r>
  </w:p>
  <w:p w14:paraId="6A4A1148" w14:textId="77777777" w:rsidR="00347C23" w:rsidRDefault="00347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97FB" w14:textId="77777777" w:rsidR="00347C23" w:rsidRDefault="00347C23" w:rsidP="00347C23">
      <w:pPr>
        <w:spacing w:before="0" w:after="0"/>
      </w:pPr>
      <w:r>
        <w:separator/>
      </w:r>
    </w:p>
  </w:footnote>
  <w:footnote w:type="continuationSeparator" w:id="0">
    <w:p w14:paraId="56810CE1" w14:textId="77777777" w:rsidR="00347C23" w:rsidRDefault="00347C23" w:rsidP="00347C2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D67"/>
    <w:rsid w:val="00061545"/>
    <w:rsid w:val="00064DF4"/>
    <w:rsid w:val="001C200E"/>
    <w:rsid w:val="00347C23"/>
    <w:rsid w:val="004A0A03"/>
    <w:rsid w:val="00567205"/>
    <w:rsid w:val="00855A6B"/>
    <w:rsid w:val="008D0133"/>
    <w:rsid w:val="00963B96"/>
    <w:rsid w:val="0097298E"/>
    <w:rsid w:val="00993B1C"/>
    <w:rsid w:val="00A01B1C"/>
    <w:rsid w:val="00D37D62"/>
    <w:rsid w:val="00E95978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9C1BE"/>
  <w15:docId w15:val="{51F76D26-2A3A-4D90-B8C8-31C61804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347C2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7C23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C2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7C23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admin</dc:creator>
  <cp:lastModifiedBy>Leon Niles</cp:lastModifiedBy>
  <cp:revision>2</cp:revision>
  <cp:lastPrinted>2022-12-20T22:48:00Z</cp:lastPrinted>
  <dcterms:created xsi:type="dcterms:W3CDTF">2022-12-20T22:48:00Z</dcterms:created>
  <dcterms:modified xsi:type="dcterms:W3CDTF">2022-12-20T22:48:00Z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