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E8" w:rsidRDefault="002F1AE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76525" cy="190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eyFBALogo3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AE8" w:rsidRDefault="002F1AE8">
      <w:pPr>
        <w:rPr>
          <w:b/>
          <w:sz w:val="28"/>
          <w:szCs w:val="28"/>
        </w:rPr>
      </w:pPr>
    </w:p>
    <w:p w:rsidR="00A9204E" w:rsidRDefault="0065222F">
      <w:pPr>
        <w:rPr>
          <w:b/>
          <w:sz w:val="28"/>
          <w:szCs w:val="28"/>
        </w:rPr>
      </w:pPr>
      <w:r w:rsidRPr="0065222F">
        <w:rPr>
          <w:b/>
          <w:sz w:val="28"/>
          <w:szCs w:val="28"/>
        </w:rPr>
        <w:t>Falcon Basketball Association (F</w:t>
      </w:r>
      <w:r w:rsidR="00DB41F5">
        <w:rPr>
          <w:b/>
          <w:sz w:val="28"/>
          <w:szCs w:val="28"/>
        </w:rPr>
        <w:t>BA</w:t>
      </w:r>
      <w:r w:rsidRPr="0065222F">
        <w:rPr>
          <w:b/>
          <w:sz w:val="28"/>
          <w:szCs w:val="28"/>
        </w:rPr>
        <w:t xml:space="preserve">) Meeting Notes </w:t>
      </w:r>
      <w:r w:rsidR="00D52C9B">
        <w:rPr>
          <w:b/>
          <w:sz w:val="28"/>
          <w:szCs w:val="28"/>
        </w:rPr>
        <w:t xml:space="preserve">June </w:t>
      </w:r>
      <w:r w:rsidR="000F7219">
        <w:rPr>
          <w:b/>
          <w:sz w:val="28"/>
          <w:szCs w:val="28"/>
        </w:rPr>
        <w:t>2</w:t>
      </w:r>
      <w:r w:rsidRPr="0065222F">
        <w:rPr>
          <w:b/>
          <w:sz w:val="28"/>
          <w:szCs w:val="28"/>
        </w:rPr>
        <w:t>, 201</w:t>
      </w:r>
      <w:r w:rsidR="00D52C9B">
        <w:rPr>
          <w:b/>
          <w:sz w:val="28"/>
          <w:szCs w:val="28"/>
        </w:rPr>
        <w:t>9</w:t>
      </w:r>
      <w:r w:rsidR="00136353">
        <w:rPr>
          <w:b/>
          <w:sz w:val="28"/>
          <w:szCs w:val="28"/>
        </w:rPr>
        <w:t>(6:3</w:t>
      </w:r>
      <w:r w:rsidR="001918F2">
        <w:rPr>
          <w:b/>
          <w:sz w:val="28"/>
          <w:szCs w:val="28"/>
        </w:rPr>
        <w:t>1</w:t>
      </w:r>
      <w:r w:rsidR="00136353">
        <w:rPr>
          <w:b/>
          <w:sz w:val="28"/>
          <w:szCs w:val="28"/>
        </w:rPr>
        <w:t>pm-</w:t>
      </w:r>
      <w:r w:rsidR="000F7219">
        <w:rPr>
          <w:b/>
          <w:sz w:val="28"/>
          <w:szCs w:val="28"/>
        </w:rPr>
        <w:t>7:</w:t>
      </w:r>
      <w:r w:rsidR="00A92186">
        <w:rPr>
          <w:b/>
          <w:sz w:val="28"/>
          <w:szCs w:val="28"/>
        </w:rPr>
        <w:t>31</w:t>
      </w:r>
      <w:r w:rsidR="00136353">
        <w:rPr>
          <w:b/>
          <w:sz w:val="28"/>
          <w:szCs w:val="28"/>
        </w:rPr>
        <w:t>pm)</w:t>
      </w:r>
    </w:p>
    <w:p w:rsidR="0065222F" w:rsidRDefault="0065222F" w:rsidP="000F7219">
      <w:pPr>
        <w:pStyle w:val="ListParagraph"/>
        <w:numPr>
          <w:ilvl w:val="0"/>
          <w:numId w:val="24"/>
        </w:numPr>
      </w:pPr>
      <w:r>
        <w:t xml:space="preserve">Members present: </w:t>
      </w:r>
      <w:r w:rsidR="00DB41F5">
        <w:t xml:space="preserve">Josh </w:t>
      </w:r>
      <w:proofErr w:type="spellStart"/>
      <w:r w:rsidR="00DB41F5">
        <w:t>Weikert</w:t>
      </w:r>
      <w:proofErr w:type="spellEnd"/>
      <w:r w:rsidR="00DB41F5">
        <w:t xml:space="preserve">, </w:t>
      </w:r>
      <w:r>
        <w:t xml:space="preserve">Darin </w:t>
      </w:r>
      <w:proofErr w:type="spellStart"/>
      <w:r>
        <w:t>Peschl</w:t>
      </w:r>
      <w:proofErr w:type="spellEnd"/>
      <w:r w:rsidR="000F7219">
        <w:t xml:space="preserve">, </w:t>
      </w:r>
      <w:r>
        <w:t xml:space="preserve">Nate </w:t>
      </w:r>
      <w:proofErr w:type="spellStart"/>
      <w:r>
        <w:t>Andeson</w:t>
      </w:r>
      <w:proofErr w:type="spellEnd"/>
      <w:r>
        <w:t xml:space="preserve">, Tami </w:t>
      </w:r>
      <w:proofErr w:type="spellStart"/>
      <w:r>
        <w:t>Hermansen</w:t>
      </w:r>
      <w:proofErr w:type="spellEnd"/>
      <w:r w:rsidR="003A059E">
        <w:t xml:space="preserve">, </w:t>
      </w:r>
      <w:r w:rsidR="00DB41F5">
        <w:t xml:space="preserve">Vicki </w:t>
      </w:r>
      <w:proofErr w:type="spellStart"/>
      <w:r w:rsidR="00DB41F5">
        <w:t>Engmark</w:t>
      </w:r>
      <w:proofErr w:type="spellEnd"/>
      <w:r w:rsidR="00DB41F5">
        <w:t xml:space="preserve">, </w:t>
      </w:r>
      <w:r w:rsidR="001918F2">
        <w:t xml:space="preserve">Trevor </w:t>
      </w:r>
      <w:proofErr w:type="spellStart"/>
      <w:r w:rsidR="001918F2">
        <w:t>Du</w:t>
      </w:r>
      <w:r w:rsidR="003A059E">
        <w:t>e</w:t>
      </w:r>
      <w:r w:rsidR="001918F2">
        <w:t>vel</w:t>
      </w:r>
      <w:proofErr w:type="spellEnd"/>
    </w:p>
    <w:p w:rsidR="00A92186" w:rsidRDefault="00A92186" w:rsidP="000F7219">
      <w:pPr>
        <w:pStyle w:val="ListParagraph"/>
        <w:numPr>
          <w:ilvl w:val="0"/>
          <w:numId w:val="24"/>
        </w:numPr>
      </w:pPr>
      <w:r>
        <w:t>Call to order: 6:31 Adjourn: 7:31 Darrin 1</w:t>
      </w:r>
      <w:r w:rsidRPr="00A92186">
        <w:rPr>
          <w:vertAlign w:val="superscript"/>
        </w:rPr>
        <w:t>st</w:t>
      </w:r>
      <w:r>
        <w:t>, Nate 2</w:t>
      </w:r>
      <w:r w:rsidRPr="00A92186">
        <w:rPr>
          <w:vertAlign w:val="superscript"/>
        </w:rPr>
        <w:t>nd</w:t>
      </w:r>
      <w:r>
        <w:t xml:space="preserve"> </w:t>
      </w:r>
    </w:p>
    <w:p w:rsidR="0065222F" w:rsidRDefault="0065222F" w:rsidP="0065222F">
      <w:pPr>
        <w:pStyle w:val="ListParagraph"/>
        <w:numPr>
          <w:ilvl w:val="0"/>
          <w:numId w:val="24"/>
        </w:numPr>
      </w:pPr>
      <w:r>
        <w:t xml:space="preserve">Agenda Approval: </w:t>
      </w:r>
      <w:r w:rsidR="000F7219">
        <w:t>Josh</w:t>
      </w:r>
      <w:r>
        <w:t xml:space="preserve"> 1</w:t>
      </w:r>
      <w:r w:rsidRPr="0065222F">
        <w:rPr>
          <w:vertAlign w:val="superscript"/>
        </w:rPr>
        <w:t>st</w:t>
      </w:r>
      <w:r>
        <w:t xml:space="preserve">, </w:t>
      </w:r>
      <w:r w:rsidR="001918F2">
        <w:t>Trevor</w:t>
      </w:r>
      <w:r>
        <w:t>2</w:t>
      </w:r>
      <w:r w:rsidRPr="0065222F">
        <w:rPr>
          <w:vertAlign w:val="superscript"/>
        </w:rPr>
        <w:t>nd</w:t>
      </w:r>
    </w:p>
    <w:p w:rsidR="0065222F" w:rsidRDefault="0065222F" w:rsidP="0065222F">
      <w:pPr>
        <w:pStyle w:val="ListParagraph"/>
        <w:numPr>
          <w:ilvl w:val="0"/>
          <w:numId w:val="24"/>
        </w:numPr>
      </w:pPr>
      <w:r>
        <w:t xml:space="preserve">Secretary report: </w:t>
      </w:r>
      <w:r w:rsidR="00A92186">
        <w:t>none</w:t>
      </w:r>
    </w:p>
    <w:p w:rsidR="001918F2" w:rsidRDefault="0065222F" w:rsidP="001918F2">
      <w:pPr>
        <w:pStyle w:val="ListParagraph"/>
        <w:numPr>
          <w:ilvl w:val="0"/>
          <w:numId w:val="24"/>
        </w:numPr>
      </w:pPr>
      <w:r>
        <w:t>Treasurer report:</w:t>
      </w:r>
      <w:r w:rsidR="00A92186">
        <w:t xml:space="preserve"> none</w:t>
      </w:r>
    </w:p>
    <w:p w:rsidR="001918F2" w:rsidRDefault="001918F2" w:rsidP="001918F2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Old Business </w:t>
      </w:r>
    </w:p>
    <w:p w:rsidR="001918F2" w:rsidRDefault="00D374C7" w:rsidP="001918F2">
      <w:pPr>
        <w:pStyle w:val="ListParagraph"/>
        <w:numPr>
          <w:ilvl w:val="1"/>
          <w:numId w:val="39"/>
        </w:numPr>
        <w:spacing w:after="160" w:line="259" w:lineRule="auto"/>
      </w:pPr>
      <w:r>
        <w:t xml:space="preserve">Scoreboard update: </w:t>
      </w:r>
      <w:proofErr w:type="spellStart"/>
      <w:r>
        <w:t>Greenlight</w:t>
      </w:r>
      <w:proofErr w:type="spellEnd"/>
      <w:r>
        <w:t xml:space="preserve">!! </w:t>
      </w:r>
      <w:r w:rsidR="003A059E">
        <w:t xml:space="preserve">Finding sponsors will need to decide July-August, </w:t>
      </w:r>
      <w:r>
        <w:t xml:space="preserve">30% down, </w:t>
      </w:r>
    </w:p>
    <w:p w:rsidR="001918F2" w:rsidRDefault="001918F2" w:rsidP="001918F2">
      <w:pPr>
        <w:pStyle w:val="ListParagraph"/>
        <w:numPr>
          <w:ilvl w:val="2"/>
          <w:numId w:val="39"/>
        </w:numPr>
        <w:spacing w:after="160" w:line="259" w:lineRule="auto"/>
      </w:pPr>
      <w:r>
        <w:t xml:space="preserve">FES scoreboard </w:t>
      </w:r>
      <w:r w:rsidR="00D374C7">
        <w:t xml:space="preserve">: 2 sponsor spots per </w:t>
      </w:r>
      <w:proofErr w:type="spellStart"/>
      <w:r w:rsidR="00D374C7">
        <w:t>brd</w:t>
      </w:r>
      <w:proofErr w:type="spellEnd"/>
      <w:r w:rsidR="00D374C7">
        <w:t xml:space="preserve"> 13”x 13” total 8 spots</w:t>
      </w:r>
    </w:p>
    <w:p w:rsidR="001918F2" w:rsidRDefault="001918F2" w:rsidP="001918F2">
      <w:pPr>
        <w:pStyle w:val="ListParagraph"/>
        <w:numPr>
          <w:ilvl w:val="3"/>
          <w:numId w:val="39"/>
        </w:numPr>
        <w:spacing w:after="160" w:line="259" w:lineRule="auto"/>
      </w:pPr>
      <w:r>
        <w:t xml:space="preserve">4x8 </w:t>
      </w:r>
      <w:proofErr w:type="spellStart"/>
      <w:r>
        <w:t>Daktronics</w:t>
      </w:r>
      <w:proofErr w:type="spellEnd"/>
      <w:r>
        <w:t xml:space="preserve"> All Sport 5000 series </w:t>
      </w:r>
    </w:p>
    <w:p w:rsidR="001918F2" w:rsidRDefault="00D374C7" w:rsidP="001918F2">
      <w:pPr>
        <w:pStyle w:val="ListParagraph"/>
        <w:numPr>
          <w:ilvl w:val="1"/>
          <w:numId w:val="39"/>
        </w:numPr>
        <w:spacing w:after="160" w:line="259" w:lineRule="auto"/>
      </w:pPr>
      <w:r>
        <w:t xml:space="preserve">Numbers in the </w:t>
      </w:r>
      <w:proofErr w:type="spellStart"/>
      <w:r>
        <w:t>Fieldhouse</w:t>
      </w:r>
      <w:proofErr w:type="spellEnd"/>
      <w:r>
        <w:t>: Josh t</w:t>
      </w:r>
      <w:r w:rsidR="001918F2">
        <w:t>alk to J&amp;J Painting</w:t>
      </w:r>
    </w:p>
    <w:p w:rsidR="001918F2" w:rsidRDefault="001918F2" w:rsidP="001918F2">
      <w:pPr>
        <w:pStyle w:val="ListParagraph"/>
        <w:numPr>
          <w:ilvl w:val="1"/>
          <w:numId w:val="39"/>
        </w:numPr>
        <w:spacing w:after="160" w:line="259" w:lineRule="auto"/>
      </w:pPr>
      <w:r>
        <w:t>Scholarship: done</w:t>
      </w:r>
    </w:p>
    <w:p w:rsidR="001918F2" w:rsidRDefault="001918F2" w:rsidP="001918F2">
      <w:pPr>
        <w:pStyle w:val="ListParagraph"/>
        <w:numPr>
          <w:ilvl w:val="1"/>
          <w:numId w:val="39"/>
        </w:numPr>
        <w:spacing w:after="160" w:line="259" w:lineRule="auto"/>
      </w:pPr>
      <w:r>
        <w:t>Role Responsibility Document</w:t>
      </w:r>
      <w:r w:rsidR="00D374C7">
        <w:t>:</w:t>
      </w:r>
      <w:r>
        <w:t xml:space="preserve"> Tami 1</w:t>
      </w:r>
      <w:r w:rsidRPr="001918F2">
        <w:rPr>
          <w:vertAlign w:val="superscript"/>
        </w:rPr>
        <w:t>st</w:t>
      </w:r>
      <w:r>
        <w:t>, Darrin 2</w:t>
      </w:r>
      <w:r w:rsidRPr="001918F2">
        <w:rPr>
          <w:vertAlign w:val="superscript"/>
        </w:rPr>
        <w:t>nd</w:t>
      </w:r>
    </w:p>
    <w:p w:rsidR="001918F2" w:rsidRDefault="001918F2" w:rsidP="001918F2">
      <w:pPr>
        <w:pStyle w:val="ListParagraph"/>
        <w:numPr>
          <w:ilvl w:val="1"/>
          <w:numId w:val="39"/>
        </w:numPr>
        <w:spacing w:after="160" w:line="259" w:lineRule="auto"/>
      </w:pPr>
      <w:r>
        <w:t xml:space="preserve">Term Document </w:t>
      </w:r>
      <w:r w:rsidR="00D374C7">
        <w:t>: Josh 1</w:t>
      </w:r>
      <w:r w:rsidR="00D374C7" w:rsidRPr="00D374C7">
        <w:rPr>
          <w:vertAlign w:val="superscript"/>
        </w:rPr>
        <w:t>st</w:t>
      </w:r>
      <w:r w:rsidR="00D374C7">
        <w:t>, Tami 2</w:t>
      </w:r>
      <w:r w:rsidR="00D374C7" w:rsidRPr="00D374C7">
        <w:rPr>
          <w:vertAlign w:val="superscript"/>
        </w:rPr>
        <w:t>nd</w:t>
      </w:r>
      <w:r w:rsidR="00D374C7">
        <w:t xml:space="preserve"> </w:t>
      </w:r>
    </w:p>
    <w:p w:rsidR="001918F2" w:rsidRDefault="001918F2" w:rsidP="001918F2">
      <w:pPr>
        <w:pStyle w:val="ListParagraph"/>
      </w:pPr>
      <w:bookmarkStart w:id="0" w:name="_GoBack"/>
      <w:bookmarkEnd w:id="0"/>
    </w:p>
    <w:p w:rsidR="001918F2" w:rsidRDefault="001918F2" w:rsidP="001918F2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New Business </w:t>
      </w:r>
    </w:p>
    <w:p w:rsidR="001918F2" w:rsidRDefault="00773C3E" w:rsidP="001918F2">
      <w:pPr>
        <w:pStyle w:val="ListParagraph"/>
        <w:numPr>
          <w:ilvl w:val="1"/>
          <w:numId w:val="39"/>
        </w:numPr>
        <w:spacing w:after="160" w:line="259" w:lineRule="auto"/>
      </w:pPr>
      <w:r>
        <w:t>Elections: July 14</w:t>
      </w:r>
      <w:r w:rsidRPr="00773C3E">
        <w:rPr>
          <w:vertAlign w:val="superscript"/>
        </w:rPr>
        <w:t>th</w:t>
      </w:r>
      <w:r>
        <w:t>!!</w:t>
      </w:r>
    </w:p>
    <w:p w:rsidR="001918F2" w:rsidRDefault="001918F2" w:rsidP="001918F2">
      <w:pPr>
        <w:pStyle w:val="ListParagraph"/>
        <w:numPr>
          <w:ilvl w:val="2"/>
          <w:numId w:val="39"/>
        </w:numPr>
        <w:spacing w:after="160" w:line="259" w:lineRule="auto"/>
      </w:pPr>
      <w:r>
        <w:t>Vice President, Secretary, Director of Concessions, Director or Social Media and Promotion, Director Youth Basketball Operations, Director of Sponsorships</w:t>
      </w:r>
    </w:p>
    <w:p w:rsidR="001918F2" w:rsidRDefault="00773C3E" w:rsidP="001918F2">
      <w:pPr>
        <w:pStyle w:val="ListParagraph"/>
        <w:numPr>
          <w:ilvl w:val="2"/>
          <w:numId w:val="39"/>
        </w:numPr>
        <w:spacing w:after="160" w:line="259" w:lineRule="auto"/>
      </w:pPr>
      <w:r>
        <w:t xml:space="preserve">New Candidates: Please bring to July meeting </w:t>
      </w:r>
    </w:p>
    <w:p w:rsidR="001918F2" w:rsidRDefault="00A92186" w:rsidP="001918F2">
      <w:pPr>
        <w:pStyle w:val="ListParagraph"/>
        <w:numPr>
          <w:ilvl w:val="1"/>
          <w:numId w:val="39"/>
        </w:numPr>
        <w:spacing w:after="160" w:line="259" w:lineRule="auto"/>
      </w:pPr>
      <w:r>
        <w:t xml:space="preserve">Parade: </w:t>
      </w:r>
    </w:p>
    <w:p w:rsidR="001918F2" w:rsidRDefault="001918F2" w:rsidP="001918F2">
      <w:pPr>
        <w:pStyle w:val="ListParagraph"/>
        <w:numPr>
          <w:ilvl w:val="2"/>
          <w:numId w:val="39"/>
        </w:numPr>
        <w:spacing w:after="160" w:line="259" w:lineRule="auto"/>
      </w:pPr>
      <w:r>
        <w:t xml:space="preserve">Are we going to do this? </w:t>
      </w:r>
      <w:r w:rsidR="00A92186">
        <w:t>yes</w:t>
      </w:r>
    </w:p>
    <w:p w:rsidR="001918F2" w:rsidRDefault="001918F2" w:rsidP="001918F2">
      <w:pPr>
        <w:pStyle w:val="ListParagraph"/>
        <w:numPr>
          <w:ilvl w:val="2"/>
          <w:numId w:val="39"/>
        </w:numPr>
        <w:spacing w:after="160" w:line="259" w:lineRule="auto"/>
      </w:pPr>
      <w:r>
        <w:t xml:space="preserve">Who would like to head it up? </w:t>
      </w:r>
      <w:r w:rsidR="00D374C7">
        <w:t>Trevor Drive, Josh talk with Murphy, Nate pickup truck, use Josh’s trailer.</w:t>
      </w:r>
    </w:p>
    <w:p w:rsidR="001918F2" w:rsidRDefault="001918F2" w:rsidP="001918F2">
      <w:pPr>
        <w:pStyle w:val="ListParagraph"/>
        <w:numPr>
          <w:ilvl w:val="2"/>
          <w:numId w:val="39"/>
        </w:numPr>
        <w:spacing w:after="160" w:line="259" w:lineRule="auto"/>
      </w:pPr>
      <w:r>
        <w:t xml:space="preserve">Any ideas for the parade? </w:t>
      </w:r>
    </w:p>
    <w:p w:rsidR="001918F2" w:rsidRDefault="001918F2" w:rsidP="001918F2">
      <w:pPr>
        <w:pStyle w:val="ListParagraph"/>
        <w:numPr>
          <w:ilvl w:val="3"/>
          <w:numId w:val="39"/>
        </w:numPr>
        <w:spacing w:after="160" w:line="259" w:lineRule="auto"/>
      </w:pPr>
      <w:r>
        <w:t xml:space="preserve">What do we need? </w:t>
      </w:r>
      <w:r w:rsidR="00A92186">
        <w:t>$400 for candy etc… Josh 1</w:t>
      </w:r>
      <w:r w:rsidR="00A92186" w:rsidRPr="00A92186">
        <w:rPr>
          <w:vertAlign w:val="superscript"/>
        </w:rPr>
        <w:t>st</w:t>
      </w:r>
      <w:r w:rsidR="00A92186">
        <w:t>, Vicki 2</w:t>
      </w:r>
      <w:r w:rsidR="00A92186" w:rsidRPr="00A92186">
        <w:rPr>
          <w:vertAlign w:val="superscript"/>
        </w:rPr>
        <w:t>nd</w:t>
      </w:r>
      <w:r w:rsidR="00A92186">
        <w:t xml:space="preserve"> </w:t>
      </w:r>
    </w:p>
    <w:p w:rsidR="001918F2" w:rsidRDefault="001918F2" w:rsidP="001918F2">
      <w:pPr>
        <w:pStyle w:val="ListParagraph"/>
        <w:numPr>
          <w:ilvl w:val="1"/>
          <w:numId w:val="39"/>
        </w:numPr>
        <w:spacing w:after="160" w:line="259" w:lineRule="auto"/>
      </w:pPr>
      <w:r>
        <w:t>Tournament Dates</w:t>
      </w:r>
      <w:r w:rsidR="00A92186">
        <w:t>:</w:t>
      </w:r>
    </w:p>
    <w:p w:rsidR="00A92186" w:rsidRDefault="00A92186" w:rsidP="00A92186">
      <w:pPr>
        <w:pStyle w:val="ListParagraph"/>
        <w:numPr>
          <w:ilvl w:val="2"/>
          <w:numId w:val="39"/>
        </w:numPr>
        <w:spacing w:after="160" w:line="259" w:lineRule="auto"/>
      </w:pPr>
      <w:r>
        <w:t>Jan 11</w:t>
      </w:r>
      <w:r w:rsidRPr="00A92186">
        <w:rPr>
          <w:vertAlign w:val="superscript"/>
        </w:rPr>
        <w:t>th</w:t>
      </w:r>
      <w:r>
        <w:t>-12</w:t>
      </w:r>
      <w:r w:rsidRPr="00A92186">
        <w:rPr>
          <w:vertAlign w:val="superscript"/>
        </w:rPr>
        <w:t>th</w:t>
      </w:r>
    </w:p>
    <w:p w:rsidR="00A92186" w:rsidRDefault="00A92186" w:rsidP="00A92186">
      <w:pPr>
        <w:pStyle w:val="ListParagraph"/>
        <w:numPr>
          <w:ilvl w:val="2"/>
          <w:numId w:val="39"/>
        </w:numPr>
        <w:spacing w:after="160" w:line="259" w:lineRule="auto"/>
      </w:pPr>
      <w:r>
        <w:t>Feb 15</w:t>
      </w:r>
      <w:r w:rsidRPr="00A92186">
        <w:rPr>
          <w:vertAlign w:val="superscript"/>
        </w:rPr>
        <w:t>th</w:t>
      </w:r>
    </w:p>
    <w:p w:rsidR="00596EFF" w:rsidRDefault="00A92186" w:rsidP="00596EFF">
      <w:pPr>
        <w:pStyle w:val="ListParagraph"/>
        <w:numPr>
          <w:ilvl w:val="2"/>
          <w:numId w:val="39"/>
        </w:numPr>
        <w:spacing w:after="160" w:line="259" w:lineRule="auto"/>
      </w:pPr>
      <w:r>
        <w:t>Do we get extra courts and make it a 4</w:t>
      </w:r>
      <w:r w:rsidRPr="00A92186">
        <w:rPr>
          <w:vertAlign w:val="superscript"/>
        </w:rPr>
        <w:t>th</w:t>
      </w:r>
      <w:r>
        <w:t>-5</w:t>
      </w:r>
      <w:r w:rsidRPr="00A92186">
        <w:rPr>
          <w:vertAlign w:val="superscript"/>
        </w:rPr>
        <w:t>th</w:t>
      </w:r>
      <w:r>
        <w:t>-6</w:t>
      </w:r>
      <w:r w:rsidRPr="00A92186">
        <w:rPr>
          <w:vertAlign w:val="superscript"/>
        </w:rPr>
        <w:t>th</w:t>
      </w:r>
      <w:r>
        <w:t xml:space="preserve"> Feb tournament?</w:t>
      </w:r>
      <w:r w:rsidR="00596EFF">
        <w:tab/>
      </w:r>
    </w:p>
    <w:p w:rsidR="00596EFF" w:rsidRDefault="00596EFF" w:rsidP="00596EFF">
      <w:pPr>
        <w:pStyle w:val="ListParagraph"/>
        <w:numPr>
          <w:ilvl w:val="1"/>
          <w:numId w:val="39"/>
        </w:numPr>
        <w:spacing w:after="160" w:line="259" w:lineRule="auto"/>
      </w:pPr>
      <w:r>
        <w:lastRenderedPageBreak/>
        <w:t>Next Meeting July 14</w:t>
      </w:r>
      <w:r w:rsidRPr="00596EFF">
        <w:rPr>
          <w:vertAlign w:val="superscript"/>
        </w:rPr>
        <w:t>th</w:t>
      </w:r>
      <w:r>
        <w:t xml:space="preserve"> 6:30pm </w:t>
      </w:r>
      <w:proofErr w:type="spellStart"/>
      <w:r w:rsidR="0015623B">
        <w:t>Brickhouse</w:t>
      </w:r>
      <w:proofErr w:type="spellEnd"/>
    </w:p>
    <w:p w:rsidR="00596EFF" w:rsidRDefault="00596EFF" w:rsidP="00596EFF">
      <w:pPr>
        <w:spacing w:after="160" w:line="259" w:lineRule="auto"/>
        <w:ind w:left="1800"/>
      </w:pPr>
    </w:p>
    <w:p w:rsidR="00A92186" w:rsidRDefault="00A92186" w:rsidP="00A92186">
      <w:pPr>
        <w:spacing w:after="160" w:line="259" w:lineRule="auto"/>
      </w:pPr>
    </w:p>
    <w:p w:rsidR="00C53B63" w:rsidRDefault="00C53B63" w:rsidP="001918F2">
      <w:pPr>
        <w:pStyle w:val="ListParagraph"/>
      </w:pPr>
    </w:p>
    <w:sectPr w:rsidR="00C53B63" w:rsidSect="00C5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895732C"/>
    <w:multiLevelType w:val="hybridMultilevel"/>
    <w:tmpl w:val="5A1C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0E558B7"/>
    <w:multiLevelType w:val="hybridMultilevel"/>
    <w:tmpl w:val="6374E1AC"/>
    <w:lvl w:ilvl="0" w:tplc="9F68CA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2FE5C49"/>
    <w:multiLevelType w:val="hybridMultilevel"/>
    <w:tmpl w:val="C53E8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5341B11"/>
    <w:multiLevelType w:val="hybridMultilevel"/>
    <w:tmpl w:val="8F6217E6"/>
    <w:lvl w:ilvl="0" w:tplc="40D2394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636BDE"/>
    <w:multiLevelType w:val="hybridMultilevel"/>
    <w:tmpl w:val="F306D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3E90"/>
    <w:multiLevelType w:val="hybridMultilevel"/>
    <w:tmpl w:val="B868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3E3C3E"/>
    <w:multiLevelType w:val="hybridMultilevel"/>
    <w:tmpl w:val="D0F4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0032198"/>
    <w:multiLevelType w:val="hybridMultilevel"/>
    <w:tmpl w:val="D5E8AE20"/>
    <w:lvl w:ilvl="0" w:tplc="66B83AF8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2C84DE3"/>
    <w:multiLevelType w:val="hybridMultilevel"/>
    <w:tmpl w:val="833289EE"/>
    <w:lvl w:ilvl="0" w:tplc="9F68C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3627D9"/>
    <w:multiLevelType w:val="hybridMultilevel"/>
    <w:tmpl w:val="4F5C0228"/>
    <w:lvl w:ilvl="0" w:tplc="9F68C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3C7B05A7"/>
    <w:multiLevelType w:val="hybridMultilevel"/>
    <w:tmpl w:val="307C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09359E"/>
    <w:multiLevelType w:val="hybridMultilevel"/>
    <w:tmpl w:val="8F7607C0"/>
    <w:lvl w:ilvl="0" w:tplc="E8408C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2961A27"/>
    <w:multiLevelType w:val="hybridMultilevel"/>
    <w:tmpl w:val="DD222664"/>
    <w:lvl w:ilvl="0" w:tplc="75F47A0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2">
    <w:nsid w:val="52CE612D"/>
    <w:multiLevelType w:val="hybridMultilevel"/>
    <w:tmpl w:val="62A6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6B9E54B5"/>
    <w:multiLevelType w:val="hybridMultilevel"/>
    <w:tmpl w:val="CE94AFA4"/>
    <w:lvl w:ilvl="0" w:tplc="75F47A0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4C85FBA"/>
    <w:multiLevelType w:val="hybridMultilevel"/>
    <w:tmpl w:val="C214EAA6"/>
    <w:lvl w:ilvl="0" w:tplc="66B83AF8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36"/>
  </w:num>
  <w:num w:numId="5">
    <w:abstractNumId w:val="17"/>
  </w:num>
  <w:num w:numId="6">
    <w:abstractNumId w:val="26"/>
  </w:num>
  <w:num w:numId="7">
    <w:abstractNumId w:val="3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2"/>
  </w:num>
  <w:num w:numId="20">
    <w:abstractNumId w:val="34"/>
  </w:num>
  <w:num w:numId="21">
    <w:abstractNumId w:val="29"/>
  </w:num>
  <w:num w:numId="22">
    <w:abstractNumId w:val="11"/>
  </w:num>
  <w:num w:numId="23">
    <w:abstractNumId w:val="38"/>
  </w:num>
  <w:num w:numId="24">
    <w:abstractNumId w:val="21"/>
  </w:num>
  <w:num w:numId="25">
    <w:abstractNumId w:val="18"/>
  </w:num>
  <w:num w:numId="26">
    <w:abstractNumId w:val="15"/>
  </w:num>
  <w:num w:numId="27">
    <w:abstractNumId w:val="20"/>
  </w:num>
  <w:num w:numId="28">
    <w:abstractNumId w:val="25"/>
  </w:num>
  <w:num w:numId="29">
    <w:abstractNumId w:val="14"/>
  </w:num>
  <w:num w:numId="30">
    <w:abstractNumId w:val="24"/>
  </w:num>
  <w:num w:numId="31">
    <w:abstractNumId w:val="27"/>
  </w:num>
  <w:num w:numId="32">
    <w:abstractNumId w:val="31"/>
  </w:num>
  <w:num w:numId="33">
    <w:abstractNumId w:val="35"/>
  </w:num>
  <w:num w:numId="34">
    <w:abstractNumId w:val="28"/>
  </w:num>
  <w:num w:numId="35">
    <w:abstractNumId w:val="37"/>
  </w:num>
  <w:num w:numId="36">
    <w:abstractNumId w:val="23"/>
  </w:num>
  <w:num w:numId="37">
    <w:abstractNumId w:val="16"/>
  </w:num>
  <w:num w:numId="38">
    <w:abstractNumId w:val="12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65222F"/>
    <w:rsid w:val="00057882"/>
    <w:rsid w:val="000F7219"/>
    <w:rsid w:val="00136353"/>
    <w:rsid w:val="001510B4"/>
    <w:rsid w:val="0015623B"/>
    <w:rsid w:val="00174B9C"/>
    <w:rsid w:val="001918F2"/>
    <w:rsid w:val="00250561"/>
    <w:rsid w:val="00257B4E"/>
    <w:rsid w:val="002C1201"/>
    <w:rsid w:val="002F1AE8"/>
    <w:rsid w:val="003A059E"/>
    <w:rsid w:val="003E592A"/>
    <w:rsid w:val="00596EFF"/>
    <w:rsid w:val="00643BD6"/>
    <w:rsid w:val="00645252"/>
    <w:rsid w:val="0065222F"/>
    <w:rsid w:val="006D3D74"/>
    <w:rsid w:val="006D63FC"/>
    <w:rsid w:val="006F6035"/>
    <w:rsid w:val="00752AC8"/>
    <w:rsid w:val="00773C3E"/>
    <w:rsid w:val="0083569A"/>
    <w:rsid w:val="008359E9"/>
    <w:rsid w:val="008C5916"/>
    <w:rsid w:val="00A9204E"/>
    <w:rsid w:val="00A92186"/>
    <w:rsid w:val="00AD0ECE"/>
    <w:rsid w:val="00AF3C70"/>
    <w:rsid w:val="00C50742"/>
    <w:rsid w:val="00C53B63"/>
    <w:rsid w:val="00D30CF3"/>
    <w:rsid w:val="00D374C7"/>
    <w:rsid w:val="00D52C9B"/>
    <w:rsid w:val="00DB41F5"/>
    <w:rsid w:val="00E331BE"/>
    <w:rsid w:val="00EB7E35"/>
    <w:rsid w:val="00F7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07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C507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507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507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7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074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5074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5074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C5074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5074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7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C5074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C5074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5074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522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3B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5</cp:revision>
  <cp:lastPrinted>2018-06-04T15:29:00Z</cp:lastPrinted>
  <dcterms:created xsi:type="dcterms:W3CDTF">2019-07-11T17:29:00Z</dcterms:created>
  <dcterms:modified xsi:type="dcterms:W3CDTF">2019-07-11T18:33:00Z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