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Light"/>
        <w:tblW w:w="5000" w:type="pct"/>
        <w:tblLook w:val="0620" w:firstRow="1" w:lastRow="0" w:firstColumn="0" w:lastColumn="0" w:noHBand="1" w:noVBand="1"/>
      </w:tblPr>
      <w:tblGrid>
        <w:gridCol w:w="5040"/>
        <w:gridCol w:w="5040"/>
      </w:tblGrid>
      <w:tr w:rsidR="008E6B2B" w14:paraId="248286F7" w14:textId="77777777" w:rsidTr="00602863">
        <w:trPr>
          <w:cnfStyle w:val="100000000000" w:firstRow="1" w:lastRow="0" w:firstColumn="0" w:lastColumn="0" w:oddVBand="0" w:evenVBand="0" w:oddHBand="0" w:evenHBand="0" w:firstRowFirstColumn="0" w:firstRowLastColumn="0" w:lastRowFirstColumn="0" w:lastRowLastColumn="0"/>
        </w:trPr>
        <w:tc>
          <w:tcPr>
            <w:tcW w:w="4428" w:type="dxa"/>
          </w:tcPr>
          <w:p w14:paraId="16D7627B" w14:textId="7CFC45C7" w:rsidR="00856C35" w:rsidRDefault="008E6B2B" w:rsidP="00856C35">
            <w:bookmarkStart w:id="0" w:name="_GoBack"/>
            <w:bookmarkEnd w:id="0"/>
            <w:r>
              <w:rPr>
                <w:noProof/>
              </w:rPr>
              <w:drawing>
                <wp:inline distT="0" distB="0" distL="0" distR="0" wp14:anchorId="79EE6947" wp14:editId="2672F20E">
                  <wp:extent cx="1393574" cy="14325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09219" cy="1448643"/>
                          </a:xfrm>
                          <a:prstGeom prst="rect">
                            <a:avLst/>
                          </a:prstGeom>
                          <a:noFill/>
                          <a:ln>
                            <a:noFill/>
                          </a:ln>
                        </pic:spPr>
                      </pic:pic>
                    </a:graphicData>
                  </a:graphic>
                </wp:inline>
              </w:drawing>
            </w:r>
          </w:p>
        </w:tc>
        <w:tc>
          <w:tcPr>
            <w:tcW w:w="4428" w:type="dxa"/>
          </w:tcPr>
          <w:p w14:paraId="5FE9B99C" w14:textId="708546D3" w:rsidR="00856C35" w:rsidRDefault="008E6B2B" w:rsidP="008E6B2B">
            <w:pPr>
              <w:pStyle w:val="CompanyName"/>
              <w:jc w:val="center"/>
            </w:pPr>
            <w:r>
              <w:t>West Coast Basketball Association</w:t>
            </w:r>
          </w:p>
        </w:tc>
      </w:tr>
    </w:tbl>
    <w:p w14:paraId="3E807DC8" w14:textId="77777777" w:rsidR="00467865" w:rsidRPr="00275BB5" w:rsidRDefault="00856C35" w:rsidP="00856C35">
      <w:pPr>
        <w:pStyle w:val="Heading1"/>
      </w:pPr>
      <w:r>
        <w:t>Employment Application</w:t>
      </w:r>
    </w:p>
    <w:p w14:paraId="62664981" w14:textId="77777777" w:rsidR="00856C35" w:rsidRDefault="00856C35" w:rsidP="00856C35">
      <w:pPr>
        <w:pStyle w:val="Heading2"/>
      </w:pPr>
      <w:r w:rsidRPr="00856C35">
        <w:t>Applicant Information</w:t>
      </w:r>
    </w:p>
    <w:tbl>
      <w:tblPr>
        <w:tblStyle w:val="PlainTable3"/>
        <w:tblW w:w="5000" w:type="pct"/>
        <w:tblLayout w:type="fixed"/>
        <w:tblLook w:val="0620" w:firstRow="1" w:lastRow="0" w:firstColumn="0" w:lastColumn="0" w:noHBand="1" w:noVBand="1"/>
      </w:tblPr>
      <w:tblGrid>
        <w:gridCol w:w="1081"/>
        <w:gridCol w:w="2940"/>
        <w:gridCol w:w="2865"/>
        <w:gridCol w:w="668"/>
        <w:gridCol w:w="681"/>
        <w:gridCol w:w="1845"/>
      </w:tblGrid>
      <w:tr w:rsidR="00A82BA3" w:rsidRPr="005114CE" w14:paraId="66EEE0A5" w14:textId="77777777" w:rsidTr="00FF1313">
        <w:trPr>
          <w:cnfStyle w:val="100000000000" w:firstRow="1" w:lastRow="0" w:firstColumn="0" w:lastColumn="0" w:oddVBand="0" w:evenVBand="0" w:oddHBand="0" w:evenHBand="0" w:firstRowFirstColumn="0" w:firstRowLastColumn="0" w:lastRowFirstColumn="0" w:lastRowLastColumn="0"/>
          <w:trHeight w:val="432"/>
        </w:trPr>
        <w:tc>
          <w:tcPr>
            <w:tcW w:w="1081" w:type="dxa"/>
          </w:tcPr>
          <w:p w14:paraId="091ED0A1" w14:textId="77777777" w:rsidR="00A82BA3" w:rsidRPr="005114CE" w:rsidRDefault="00A82BA3" w:rsidP="00490804">
            <w:r w:rsidRPr="00D6155E">
              <w:t>Full Name</w:t>
            </w:r>
            <w:r w:rsidRPr="005114CE">
              <w:t>:</w:t>
            </w:r>
          </w:p>
        </w:tc>
        <w:tc>
          <w:tcPr>
            <w:tcW w:w="2940" w:type="dxa"/>
            <w:tcBorders>
              <w:bottom w:val="single" w:sz="4" w:space="0" w:color="auto"/>
            </w:tcBorders>
          </w:tcPr>
          <w:p w14:paraId="7E366024" w14:textId="77777777" w:rsidR="00A82BA3" w:rsidRPr="009C220D" w:rsidRDefault="00A82BA3" w:rsidP="00440CD8">
            <w:pPr>
              <w:pStyle w:val="FieldText"/>
            </w:pPr>
          </w:p>
        </w:tc>
        <w:tc>
          <w:tcPr>
            <w:tcW w:w="2865" w:type="dxa"/>
            <w:tcBorders>
              <w:bottom w:val="single" w:sz="4" w:space="0" w:color="auto"/>
            </w:tcBorders>
          </w:tcPr>
          <w:p w14:paraId="07133300" w14:textId="77777777" w:rsidR="00A82BA3" w:rsidRPr="009C220D" w:rsidRDefault="00A82BA3" w:rsidP="00440CD8">
            <w:pPr>
              <w:pStyle w:val="FieldText"/>
            </w:pPr>
          </w:p>
        </w:tc>
        <w:tc>
          <w:tcPr>
            <w:tcW w:w="668" w:type="dxa"/>
            <w:tcBorders>
              <w:bottom w:val="single" w:sz="4" w:space="0" w:color="auto"/>
            </w:tcBorders>
          </w:tcPr>
          <w:p w14:paraId="06984C76" w14:textId="77777777" w:rsidR="00A82BA3" w:rsidRPr="009C220D" w:rsidRDefault="00A82BA3" w:rsidP="00440CD8">
            <w:pPr>
              <w:pStyle w:val="FieldText"/>
            </w:pPr>
          </w:p>
        </w:tc>
        <w:tc>
          <w:tcPr>
            <w:tcW w:w="681" w:type="dxa"/>
          </w:tcPr>
          <w:p w14:paraId="1BBA0CF5" w14:textId="77777777" w:rsidR="00A82BA3" w:rsidRPr="005114CE" w:rsidRDefault="00A82BA3" w:rsidP="00490804">
            <w:pPr>
              <w:pStyle w:val="Heading4"/>
              <w:outlineLvl w:val="3"/>
            </w:pPr>
            <w:r w:rsidRPr="00490804">
              <w:t>Date</w:t>
            </w:r>
            <w:r w:rsidRPr="005114CE">
              <w:t>:</w:t>
            </w:r>
          </w:p>
        </w:tc>
        <w:tc>
          <w:tcPr>
            <w:tcW w:w="1845" w:type="dxa"/>
            <w:tcBorders>
              <w:bottom w:val="single" w:sz="4" w:space="0" w:color="auto"/>
            </w:tcBorders>
          </w:tcPr>
          <w:p w14:paraId="4B8FCE6C" w14:textId="77777777" w:rsidR="00A82BA3" w:rsidRPr="009C220D" w:rsidRDefault="00A82BA3" w:rsidP="00440CD8">
            <w:pPr>
              <w:pStyle w:val="FieldText"/>
            </w:pPr>
          </w:p>
        </w:tc>
      </w:tr>
      <w:tr w:rsidR="00856C35" w:rsidRPr="005114CE" w14:paraId="28F708DF" w14:textId="77777777" w:rsidTr="00FF1313">
        <w:tc>
          <w:tcPr>
            <w:tcW w:w="1081" w:type="dxa"/>
          </w:tcPr>
          <w:p w14:paraId="752D0ADB" w14:textId="77777777" w:rsidR="00856C35" w:rsidRPr="00D6155E" w:rsidRDefault="00856C35" w:rsidP="00440CD8"/>
        </w:tc>
        <w:tc>
          <w:tcPr>
            <w:tcW w:w="2940" w:type="dxa"/>
            <w:tcBorders>
              <w:top w:val="single" w:sz="4" w:space="0" w:color="auto"/>
            </w:tcBorders>
          </w:tcPr>
          <w:p w14:paraId="5C06697F" w14:textId="77777777" w:rsidR="00856C35" w:rsidRPr="00490804" w:rsidRDefault="00856C35" w:rsidP="00490804">
            <w:pPr>
              <w:pStyle w:val="Heading3"/>
              <w:outlineLvl w:val="2"/>
            </w:pPr>
            <w:r w:rsidRPr="00490804">
              <w:t>Last</w:t>
            </w:r>
          </w:p>
        </w:tc>
        <w:tc>
          <w:tcPr>
            <w:tcW w:w="2865" w:type="dxa"/>
            <w:tcBorders>
              <w:top w:val="single" w:sz="4" w:space="0" w:color="auto"/>
            </w:tcBorders>
          </w:tcPr>
          <w:p w14:paraId="7D0A0360" w14:textId="77777777" w:rsidR="00856C35" w:rsidRPr="00490804" w:rsidRDefault="00856C35" w:rsidP="00490804">
            <w:pPr>
              <w:pStyle w:val="Heading3"/>
              <w:outlineLvl w:val="2"/>
            </w:pPr>
            <w:r w:rsidRPr="00490804">
              <w:t>First</w:t>
            </w:r>
          </w:p>
        </w:tc>
        <w:tc>
          <w:tcPr>
            <w:tcW w:w="668" w:type="dxa"/>
            <w:tcBorders>
              <w:top w:val="single" w:sz="4" w:space="0" w:color="auto"/>
            </w:tcBorders>
          </w:tcPr>
          <w:p w14:paraId="04307CB4" w14:textId="77777777" w:rsidR="00856C35" w:rsidRPr="00490804" w:rsidRDefault="00856C35" w:rsidP="00490804">
            <w:pPr>
              <w:pStyle w:val="Heading3"/>
              <w:outlineLvl w:val="2"/>
            </w:pPr>
            <w:r w:rsidRPr="00490804">
              <w:t>M.I.</w:t>
            </w:r>
          </w:p>
        </w:tc>
        <w:tc>
          <w:tcPr>
            <w:tcW w:w="681" w:type="dxa"/>
          </w:tcPr>
          <w:p w14:paraId="532CBE8F" w14:textId="77777777" w:rsidR="00856C35" w:rsidRPr="005114CE" w:rsidRDefault="00856C35" w:rsidP="00856C35"/>
        </w:tc>
        <w:tc>
          <w:tcPr>
            <w:tcW w:w="1845" w:type="dxa"/>
            <w:tcBorders>
              <w:top w:val="single" w:sz="4" w:space="0" w:color="auto"/>
            </w:tcBorders>
          </w:tcPr>
          <w:p w14:paraId="7697647D" w14:textId="77777777" w:rsidR="00856C35" w:rsidRPr="009C220D" w:rsidRDefault="00856C35" w:rsidP="00856C35"/>
        </w:tc>
      </w:tr>
    </w:tbl>
    <w:p w14:paraId="281C176C" w14:textId="77777777" w:rsidR="00856C35" w:rsidRDefault="00856C35"/>
    <w:tbl>
      <w:tblPr>
        <w:tblStyle w:val="PlainTable3"/>
        <w:tblW w:w="5000" w:type="pct"/>
        <w:tblLayout w:type="fixed"/>
        <w:tblLook w:val="0620" w:firstRow="1" w:lastRow="0" w:firstColumn="0" w:lastColumn="0" w:noHBand="1" w:noVBand="1"/>
      </w:tblPr>
      <w:tblGrid>
        <w:gridCol w:w="1081"/>
        <w:gridCol w:w="7199"/>
        <w:gridCol w:w="1800"/>
      </w:tblGrid>
      <w:tr w:rsidR="00A82BA3" w:rsidRPr="005114CE" w14:paraId="45F00724" w14:textId="77777777" w:rsidTr="00FF1313">
        <w:trPr>
          <w:cnfStyle w:val="100000000000" w:firstRow="1" w:lastRow="0" w:firstColumn="0" w:lastColumn="0" w:oddVBand="0" w:evenVBand="0" w:oddHBand="0" w:evenHBand="0" w:firstRowFirstColumn="0" w:firstRowLastColumn="0" w:lastRowFirstColumn="0" w:lastRowLastColumn="0"/>
          <w:trHeight w:val="288"/>
        </w:trPr>
        <w:tc>
          <w:tcPr>
            <w:tcW w:w="1081" w:type="dxa"/>
          </w:tcPr>
          <w:p w14:paraId="58BB5DDA" w14:textId="77777777" w:rsidR="00A82BA3" w:rsidRPr="005114CE" w:rsidRDefault="00A82BA3" w:rsidP="00490804">
            <w:r w:rsidRPr="005114CE">
              <w:t>Address:</w:t>
            </w:r>
          </w:p>
        </w:tc>
        <w:tc>
          <w:tcPr>
            <w:tcW w:w="7199" w:type="dxa"/>
            <w:tcBorders>
              <w:bottom w:val="single" w:sz="4" w:space="0" w:color="auto"/>
            </w:tcBorders>
          </w:tcPr>
          <w:p w14:paraId="270C694F" w14:textId="77777777" w:rsidR="00A82BA3" w:rsidRPr="00FF1313" w:rsidRDefault="00A82BA3" w:rsidP="00440CD8">
            <w:pPr>
              <w:pStyle w:val="FieldText"/>
            </w:pPr>
          </w:p>
        </w:tc>
        <w:tc>
          <w:tcPr>
            <w:tcW w:w="1800" w:type="dxa"/>
            <w:tcBorders>
              <w:bottom w:val="single" w:sz="4" w:space="0" w:color="auto"/>
            </w:tcBorders>
          </w:tcPr>
          <w:p w14:paraId="2230D1DE" w14:textId="77777777" w:rsidR="00A82BA3" w:rsidRPr="00FF1313" w:rsidRDefault="00A82BA3" w:rsidP="00440CD8">
            <w:pPr>
              <w:pStyle w:val="FieldText"/>
            </w:pPr>
          </w:p>
        </w:tc>
      </w:tr>
      <w:tr w:rsidR="00856C35" w:rsidRPr="005114CE" w14:paraId="339C2F7F" w14:textId="77777777" w:rsidTr="00FF1313">
        <w:tc>
          <w:tcPr>
            <w:tcW w:w="1081" w:type="dxa"/>
          </w:tcPr>
          <w:p w14:paraId="244ED396" w14:textId="77777777" w:rsidR="00856C35" w:rsidRPr="005114CE" w:rsidRDefault="00856C35" w:rsidP="00440CD8"/>
        </w:tc>
        <w:tc>
          <w:tcPr>
            <w:tcW w:w="7199" w:type="dxa"/>
            <w:tcBorders>
              <w:top w:val="single" w:sz="4" w:space="0" w:color="auto"/>
            </w:tcBorders>
          </w:tcPr>
          <w:p w14:paraId="7F17DD5B" w14:textId="77777777" w:rsidR="00856C35" w:rsidRPr="00490804" w:rsidRDefault="00856C35" w:rsidP="00490804">
            <w:pPr>
              <w:pStyle w:val="Heading3"/>
              <w:outlineLvl w:val="2"/>
            </w:pPr>
            <w:r w:rsidRPr="00490804">
              <w:t>Street Address</w:t>
            </w:r>
          </w:p>
        </w:tc>
        <w:tc>
          <w:tcPr>
            <w:tcW w:w="1800" w:type="dxa"/>
            <w:tcBorders>
              <w:top w:val="single" w:sz="4" w:space="0" w:color="auto"/>
            </w:tcBorders>
          </w:tcPr>
          <w:p w14:paraId="5193F148" w14:textId="77777777" w:rsidR="00856C35" w:rsidRPr="00490804" w:rsidRDefault="00856C35" w:rsidP="00490804">
            <w:pPr>
              <w:pStyle w:val="Heading3"/>
              <w:outlineLvl w:val="2"/>
            </w:pPr>
            <w:r w:rsidRPr="00490804">
              <w:t>Apartment/Unit #</w:t>
            </w:r>
          </w:p>
        </w:tc>
      </w:tr>
    </w:tbl>
    <w:p w14:paraId="09D6FAE6" w14:textId="77777777" w:rsidR="00856C35" w:rsidRDefault="00856C35"/>
    <w:tbl>
      <w:tblPr>
        <w:tblStyle w:val="PlainTable3"/>
        <w:tblW w:w="5000" w:type="pct"/>
        <w:tblLayout w:type="fixed"/>
        <w:tblLook w:val="0620" w:firstRow="1" w:lastRow="0" w:firstColumn="0" w:lastColumn="0" w:noHBand="1" w:noVBand="1"/>
      </w:tblPr>
      <w:tblGrid>
        <w:gridCol w:w="1081"/>
        <w:gridCol w:w="5805"/>
        <w:gridCol w:w="1394"/>
        <w:gridCol w:w="1800"/>
      </w:tblGrid>
      <w:tr w:rsidR="00C76039" w:rsidRPr="005114CE" w14:paraId="28C1DDEE" w14:textId="77777777" w:rsidTr="00FF1313">
        <w:trPr>
          <w:cnfStyle w:val="100000000000" w:firstRow="1" w:lastRow="0" w:firstColumn="0" w:lastColumn="0" w:oddVBand="0" w:evenVBand="0" w:oddHBand="0" w:evenHBand="0" w:firstRowFirstColumn="0" w:firstRowLastColumn="0" w:lastRowFirstColumn="0" w:lastRowLastColumn="0"/>
          <w:trHeight w:val="288"/>
        </w:trPr>
        <w:tc>
          <w:tcPr>
            <w:tcW w:w="1081" w:type="dxa"/>
          </w:tcPr>
          <w:p w14:paraId="17640247" w14:textId="77777777" w:rsidR="00C76039" w:rsidRPr="005114CE" w:rsidRDefault="00C76039">
            <w:pPr>
              <w:rPr>
                <w:szCs w:val="19"/>
              </w:rPr>
            </w:pPr>
          </w:p>
        </w:tc>
        <w:tc>
          <w:tcPr>
            <w:tcW w:w="5805" w:type="dxa"/>
            <w:tcBorders>
              <w:bottom w:val="single" w:sz="4" w:space="0" w:color="auto"/>
            </w:tcBorders>
          </w:tcPr>
          <w:p w14:paraId="72B82486" w14:textId="77777777" w:rsidR="00C76039" w:rsidRPr="009C220D" w:rsidRDefault="00C76039" w:rsidP="00440CD8">
            <w:pPr>
              <w:pStyle w:val="FieldText"/>
            </w:pPr>
          </w:p>
        </w:tc>
        <w:tc>
          <w:tcPr>
            <w:tcW w:w="1394" w:type="dxa"/>
            <w:tcBorders>
              <w:bottom w:val="single" w:sz="4" w:space="0" w:color="auto"/>
            </w:tcBorders>
          </w:tcPr>
          <w:p w14:paraId="1D5E1481" w14:textId="77777777" w:rsidR="00C76039" w:rsidRPr="005114CE" w:rsidRDefault="00C76039" w:rsidP="00440CD8">
            <w:pPr>
              <w:pStyle w:val="FieldText"/>
            </w:pPr>
          </w:p>
        </w:tc>
        <w:tc>
          <w:tcPr>
            <w:tcW w:w="1800" w:type="dxa"/>
            <w:tcBorders>
              <w:bottom w:val="single" w:sz="4" w:space="0" w:color="auto"/>
            </w:tcBorders>
          </w:tcPr>
          <w:p w14:paraId="3D455B07" w14:textId="77777777" w:rsidR="00C76039" w:rsidRPr="005114CE" w:rsidRDefault="00C76039" w:rsidP="00440CD8">
            <w:pPr>
              <w:pStyle w:val="FieldText"/>
            </w:pPr>
          </w:p>
        </w:tc>
      </w:tr>
      <w:tr w:rsidR="00856C35" w:rsidRPr="005114CE" w14:paraId="2EB44B2B" w14:textId="77777777" w:rsidTr="00FF1313">
        <w:trPr>
          <w:trHeight w:val="288"/>
        </w:trPr>
        <w:tc>
          <w:tcPr>
            <w:tcW w:w="1081" w:type="dxa"/>
          </w:tcPr>
          <w:p w14:paraId="306BCAC1" w14:textId="77777777" w:rsidR="00856C35" w:rsidRPr="005114CE" w:rsidRDefault="00856C35">
            <w:pPr>
              <w:rPr>
                <w:szCs w:val="19"/>
              </w:rPr>
            </w:pPr>
          </w:p>
        </w:tc>
        <w:tc>
          <w:tcPr>
            <w:tcW w:w="5805" w:type="dxa"/>
            <w:tcBorders>
              <w:top w:val="single" w:sz="4" w:space="0" w:color="auto"/>
            </w:tcBorders>
          </w:tcPr>
          <w:p w14:paraId="324E190B" w14:textId="77777777" w:rsidR="00856C35" w:rsidRPr="00490804" w:rsidRDefault="00856C35" w:rsidP="00490804">
            <w:pPr>
              <w:pStyle w:val="Heading3"/>
              <w:outlineLvl w:val="2"/>
            </w:pPr>
            <w:r w:rsidRPr="00490804">
              <w:t>City</w:t>
            </w:r>
          </w:p>
        </w:tc>
        <w:tc>
          <w:tcPr>
            <w:tcW w:w="1394" w:type="dxa"/>
            <w:tcBorders>
              <w:top w:val="single" w:sz="4" w:space="0" w:color="auto"/>
            </w:tcBorders>
          </w:tcPr>
          <w:p w14:paraId="7923870C" w14:textId="77777777" w:rsidR="00856C35" w:rsidRPr="00490804" w:rsidRDefault="00856C35" w:rsidP="00490804">
            <w:pPr>
              <w:pStyle w:val="Heading3"/>
              <w:outlineLvl w:val="2"/>
            </w:pPr>
            <w:r w:rsidRPr="00490804">
              <w:t>State</w:t>
            </w:r>
          </w:p>
        </w:tc>
        <w:tc>
          <w:tcPr>
            <w:tcW w:w="1800" w:type="dxa"/>
            <w:tcBorders>
              <w:top w:val="single" w:sz="4" w:space="0" w:color="auto"/>
            </w:tcBorders>
          </w:tcPr>
          <w:p w14:paraId="6300BF35" w14:textId="77777777" w:rsidR="00856C35" w:rsidRPr="00490804" w:rsidRDefault="00856C35" w:rsidP="00490804">
            <w:pPr>
              <w:pStyle w:val="Heading3"/>
              <w:outlineLvl w:val="2"/>
            </w:pPr>
            <w:r w:rsidRPr="00490804">
              <w:t>ZIP Code</w:t>
            </w:r>
          </w:p>
        </w:tc>
      </w:tr>
    </w:tbl>
    <w:p w14:paraId="55B46E36" w14:textId="77777777" w:rsidR="00856C35" w:rsidRDefault="00856C35"/>
    <w:tbl>
      <w:tblPr>
        <w:tblStyle w:val="PlainTable3"/>
        <w:tblW w:w="5000" w:type="pct"/>
        <w:tblLayout w:type="fixed"/>
        <w:tblLook w:val="0620" w:firstRow="1" w:lastRow="0" w:firstColumn="0" w:lastColumn="0" w:noHBand="1" w:noVBand="1"/>
      </w:tblPr>
      <w:tblGrid>
        <w:gridCol w:w="1080"/>
        <w:gridCol w:w="3690"/>
        <w:gridCol w:w="720"/>
        <w:gridCol w:w="4590"/>
      </w:tblGrid>
      <w:tr w:rsidR="00841645" w:rsidRPr="005114CE" w14:paraId="3ECA4485" w14:textId="77777777" w:rsidTr="00FF1313">
        <w:trPr>
          <w:cnfStyle w:val="100000000000" w:firstRow="1" w:lastRow="0" w:firstColumn="0" w:lastColumn="0" w:oddVBand="0" w:evenVBand="0" w:oddHBand="0" w:evenHBand="0" w:firstRowFirstColumn="0" w:firstRowLastColumn="0" w:lastRowFirstColumn="0" w:lastRowLastColumn="0"/>
          <w:trHeight w:val="288"/>
        </w:trPr>
        <w:tc>
          <w:tcPr>
            <w:tcW w:w="1080" w:type="dxa"/>
          </w:tcPr>
          <w:p w14:paraId="05F4F34C" w14:textId="77777777" w:rsidR="00841645" w:rsidRPr="005114CE" w:rsidRDefault="00841645" w:rsidP="00490804">
            <w:r w:rsidRPr="005114CE">
              <w:t>Phone:</w:t>
            </w:r>
          </w:p>
        </w:tc>
        <w:tc>
          <w:tcPr>
            <w:tcW w:w="3690" w:type="dxa"/>
            <w:tcBorders>
              <w:bottom w:val="single" w:sz="4" w:space="0" w:color="auto"/>
            </w:tcBorders>
          </w:tcPr>
          <w:p w14:paraId="212670BF" w14:textId="77777777" w:rsidR="00841645" w:rsidRPr="009C220D" w:rsidRDefault="00841645" w:rsidP="00856C35">
            <w:pPr>
              <w:pStyle w:val="FieldText"/>
            </w:pPr>
          </w:p>
        </w:tc>
        <w:tc>
          <w:tcPr>
            <w:tcW w:w="720" w:type="dxa"/>
          </w:tcPr>
          <w:p w14:paraId="5AC00376" w14:textId="77777777" w:rsidR="00841645" w:rsidRPr="005114CE" w:rsidRDefault="00C92A3C" w:rsidP="00490804">
            <w:pPr>
              <w:pStyle w:val="Heading4"/>
              <w:outlineLvl w:val="3"/>
            </w:pPr>
            <w:r>
              <w:t>E</w:t>
            </w:r>
            <w:r w:rsidR="003A41A1">
              <w:t>mail</w:t>
            </w:r>
          </w:p>
        </w:tc>
        <w:tc>
          <w:tcPr>
            <w:tcW w:w="4590" w:type="dxa"/>
            <w:tcBorders>
              <w:bottom w:val="single" w:sz="4" w:space="0" w:color="auto"/>
            </w:tcBorders>
          </w:tcPr>
          <w:p w14:paraId="1351A8ED" w14:textId="77777777" w:rsidR="00841645" w:rsidRPr="009C220D" w:rsidRDefault="00841645" w:rsidP="00440CD8">
            <w:pPr>
              <w:pStyle w:val="FieldText"/>
            </w:pPr>
          </w:p>
        </w:tc>
      </w:tr>
    </w:tbl>
    <w:p w14:paraId="70B37389" w14:textId="77777777" w:rsidR="00856C35" w:rsidRDefault="00856C35"/>
    <w:tbl>
      <w:tblPr>
        <w:tblStyle w:val="PlainTable3"/>
        <w:tblW w:w="5000" w:type="pct"/>
        <w:tblLayout w:type="fixed"/>
        <w:tblLook w:val="0620" w:firstRow="1" w:lastRow="0" w:firstColumn="0" w:lastColumn="0" w:noHBand="1" w:noVBand="1"/>
      </w:tblPr>
      <w:tblGrid>
        <w:gridCol w:w="1466"/>
        <w:gridCol w:w="1414"/>
        <w:gridCol w:w="1890"/>
        <w:gridCol w:w="1890"/>
        <w:gridCol w:w="1620"/>
        <w:gridCol w:w="1800"/>
      </w:tblGrid>
      <w:tr w:rsidR="00613129" w:rsidRPr="005114CE" w14:paraId="769BB353" w14:textId="77777777" w:rsidTr="00FF1313">
        <w:trPr>
          <w:cnfStyle w:val="100000000000" w:firstRow="1" w:lastRow="0" w:firstColumn="0" w:lastColumn="0" w:oddVBand="0" w:evenVBand="0" w:oddHBand="0" w:evenHBand="0" w:firstRowFirstColumn="0" w:firstRowLastColumn="0" w:lastRowFirstColumn="0" w:lastRowLastColumn="0"/>
          <w:trHeight w:val="288"/>
        </w:trPr>
        <w:tc>
          <w:tcPr>
            <w:tcW w:w="1466" w:type="dxa"/>
          </w:tcPr>
          <w:p w14:paraId="2F644B14" w14:textId="77777777" w:rsidR="00613129" w:rsidRPr="005114CE" w:rsidRDefault="00613129" w:rsidP="00490804">
            <w:r w:rsidRPr="005114CE">
              <w:t>Date Available:</w:t>
            </w:r>
          </w:p>
        </w:tc>
        <w:tc>
          <w:tcPr>
            <w:tcW w:w="1414" w:type="dxa"/>
            <w:tcBorders>
              <w:bottom w:val="single" w:sz="4" w:space="0" w:color="auto"/>
            </w:tcBorders>
          </w:tcPr>
          <w:p w14:paraId="35A0FEEE" w14:textId="77777777" w:rsidR="00613129" w:rsidRPr="009C220D" w:rsidRDefault="00613129" w:rsidP="00440CD8">
            <w:pPr>
              <w:pStyle w:val="FieldText"/>
            </w:pPr>
          </w:p>
        </w:tc>
        <w:tc>
          <w:tcPr>
            <w:tcW w:w="1890" w:type="dxa"/>
          </w:tcPr>
          <w:p w14:paraId="7C60C0EE" w14:textId="77777777" w:rsidR="00613129" w:rsidRPr="005114CE" w:rsidRDefault="00613129" w:rsidP="00490804">
            <w:pPr>
              <w:pStyle w:val="Heading4"/>
              <w:outlineLvl w:val="3"/>
            </w:pPr>
            <w:r w:rsidRPr="005114CE">
              <w:t xml:space="preserve">Social Security </w:t>
            </w:r>
            <w:r w:rsidR="00B11811" w:rsidRPr="005114CE">
              <w:t>No.</w:t>
            </w:r>
            <w:r w:rsidRPr="005114CE">
              <w:t>:</w:t>
            </w:r>
          </w:p>
        </w:tc>
        <w:tc>
          <w:tcPr>
            <w:tcW w:w="1890" w:type="dxa"/>
            <w:tcBorders>
              <w:bottom w:val="single" w:sz="4" w:space="0" w:color="auto"/>
            </w:tcBorders>
          </w:tcPr>
          <w:p w14:paraId="26D66DD0" w14:textId="77777777" w:rsidR="00613129" w:rsidRPr="009C220D" w:rsidRDefault="00613129" w:rsidP="00440CD8">
            <w:pPr>
              <w:pStyle w:val="FieldText"/>
            </w:pPr>
          </w:p>
        </w:tc>
        <w:tc>
          <w:tcPr>
            <w:tcW w:w="1620" w:type="dxa"/>
          </w:tcPr>
          <w:p w14:paraId="0B3F8814" w14:textId="48C6494B" w:rsidR="00613129" w:rsidRPr="005114CE" w:rsidRDefault="00613129" w:rsidP="00490804">
            <w:pPr>
              <w:pStyle w:val="Heading4"/>
              <w:outlineLvl w:val="3"/>
            </w:pPr>
            <w:r w:rsidRPr="005114CE">
              <w:t>Salary:</w:t>
            </w:r>
          </w:p>
        </w:tc>
        <w:tc>
          <w:tcPr>
            <w:tcW w:w="1800" w:type="dxa"/>
            <w:tcBorders>
              <w:bottom w:val="single" w:sz="4" w:space="0" w:color="auto"/>
            </w:tcBorders>
          </w:tcPr>
          <w:p w14:paraId="1F540DA2" w14:textId="7B9DB486" w:rsidR="00613129" w:rsidRPr="009C220D" w:rsidRDefault="00613129" w:rsidP="00856C35">
            <w:pPr>
              <w:pStyle w:val="FieldText"/>
            </w:pPr>
            <w:r w:rsidRPr="009C220D">
              <w:t>$</w:t>
            </w:r>
            <w:r w:rsidR="008E6B2B">
              <w:t>15/hour</w:t>
            </w:r>
          </w:p>
        </w:tc>
      </w:tr>
    </w:tbl>
    <w:p w14:paraId="4E3B6F30" w14:textId="77777777" w:rsidR="00856C35" w:rsidRDefault="00856C35"/>
    <w:tbl>
      <w:tblPr>
        <w:tblStyle w:val="PlainTable3"/>
        <w:tblW w:w="5000" w:type="pct"/>
        <w:tblLayout w:type="fixed"/>
        <w:tblLook w:val="0620" w:firstRow="1" w:lastRow="0" w:firstColumn="0" w:lastColumn="0" w:noHBand="1" w:noVBand="1"/>
      </w:tblPr>
      <w:tblGrid>
        <w:gridCol w:w="1803"/>
        <w:gridCol w:w="8277"/>
      </w:tblGrid>
      <w:tr w:rsidR="00DE7FB7" w:rsidRPr="005114CE" w14:paraId="6BA5560E" w14:textId="77777777" w:rsidTr="00FF1313">
        <w:trPr>
          <w:cnfStyle w:val="100000000000" w:firstRow="1" w:lastRow="0" w:firstColumn="0" w:lastColumn="0" w:oddVBand="0" w:evenVBand="0" w:oddHBand="0" w:evenHBand="0" w:firstRowFirstColumn="0" w:firstRowLastColumn="0" w:lastRowFirstColumn="0" w:lastRowLastColumn="0"/>
          <w:trHeight w:val="288"/>
        </w:trPr>
        <w:tc>
          <w:tcPr>
            <w:tcW w:w="1803" w:type="dxa"/>
          </w:tcPr>
          <w:p w14:paraId="59255DFA" w14:textId="77777777" w:rsidR="00DE7FB7" w:rsidRPr="005114CE" w:rsidRDefault="00C76039" w:rsidP="00490804">
            <w:r w:rsidRPr="005114CE">
              <w:t>Position Applied for:</w:t>
            </w:r>
          </w:p>
        </w:tc>
        <w:tc>
          <w:tcPr>
            <w:tcW w:w="8277" w:type="dxa"/>
            <w:tcBorders>
              <w:bottom w:val="single" w:sz="4" w:space="0" w:color="auto"/>
            </w:tcBorders>
          </w:tcPr>
          <w:p w14:paraId="09931BFC" w14:textId="2BC3CA43" w:rsidR="00DE7FB7" w:rsidRPr="009C220D" w:rsidRDefault="008E6B2B" w:rsidP="00083002">
            <w:pPr>
              <w:pStyle w:val="FieldText"/>
            </w:pPr>
            <w:r>
              <w:t>Gym Administrator</w:t>
            </w:r>
          </w:p>
        </w:tc>
      </w:tr>
    </w:tbl>
    <w:p w14:paraId="40E34A2D" w14:textId="7A536EF3" w:rsidR="00856C35" w:rsidRDefault="00856C35"/>
    <w:p w14:paraId="6A723B96" w14:textId="77777777" w:rsidR="001D47CA" w:rsidRDefault="001D47CA" w:rsidP="001D47CA">
      <w:r w:rsidRPr="001D47CA">
        <w:t xml:space="preserve">Are you available to work on Saturdays during league games between the hours of 7:30 am- 5:30 pm in Natomas, Rio Linda or Elk </w:t>
      </w:r>
      <w:proofErr w:type="gramStart"/>
      <w:r w:rsidRPr="001D47CA">
        <w:t>Grove?</w:t>
      </w:r>
      <w:r>
        <w:t>_</w:t>
      </w:r>
      <w:proofErr w:type="gramEnd"/>
      <w:r>
        <w:t>________</w:t>
      </w:r>
    </w:p>
    <w:p w14:paraId="3B64DEE8" w14:textId="77777777" w:rsidR="001D47CA" w:rsidRDefault="001D47CA" w:rsidP="001D47CA"/>
    <w:p w14:paraId="27C835F6" w14:textId="75E51C97" w:rsidR="001D47CA" w:rsidRDefault="001D47CA" w:rsidP="001D47CA">
      <w:r w:rsidRPr="001D47CA">
        <w:t>If "No" please explain any restrictions.</w:t>
      </w:r>
    </w:p>
    <w:p w14:paraId="46CAE360" w14:textId="77777777" w:rsidR="001D47CA" w:rsidRDefault="001D47CA" w:rsidP="001D47CA">
      <w:r>
        <w:t>_____________________________________________________________________________________________</w:t>
      </w:r>
    </w:p>
    <w:p w14:paraId="7081BEE0" w14:textId="77777777" w:rsidR="001D47CA" w:rsidRDefault="001D47CA" w:rsidP="001D47CA"/>
    <w:p w14:paraId="3C8491E2" w14:textId="77777777" w:rsidR="001D47CA" w:rsidRDefault="001D47CA" w:rsidP="001D47CA">
      <w:r w:rsidRPr="001D47CA">
        <w:t xml:space="preserve">Can you perform all of the duties within the job description for the position you are seeking, either with or without reasonable </w:t>
      </w:r>
      <w:proofErr w:type="gramStart"/>
      <w:r w:rsidRPr="001D47CA">
        <w:t>accommodation?</w:t>
      </w:r>
      <w:r>
        <w:t>_</w:t>
      </w:r>
      <w:proofErr w:type="gramEnd"/>
      <w:r>
        <w:t>__________</w:t>
      </w:r>
    </w:p>
    <w:p w14:paraId="44DD6457" w14:textId="77777777" w:rsidR="001D47CA" w:rsidRDefault="001D47CA" w:rsidP="001D47CA"/>
    <w:p w14:paraId="7C5F4441" w14:textId="77777777" w:rsidR="001D47CA" w:rsidRDefault="001D47CA" w:rsidP="001D47CA">
      <w:r w:rsidRPr="001D47CA">
        <w:t xml:space="preserve">Can you meet the attendance standards of our company, which requires all employees to report for work on time for all scheduled days or </w:t>
      </w:r>
      <w:proofErr w:type="gramStart"/>
      <w:r w:rsidRPr="001D47CA">
        <w:t>shifts?</w:t>
      </w:r>
      <w:r>
        <w:t>_</w:t>
      </w:r>
      <w:proofErr w:type="gramEnd"/>
      <w:r>
        <w:t>_____________</w:t>
      </w:r>
    </w:p>
    <w:p w14:paraId="6DCA6BF8" w14:textId="77777777" w:rsidR="001D47CA" w:rsidRDefault="001D47CA" w:rsidP="001D47CA"/>
    <w:p w14:paraId="099CFAC3" w14:textId="77777777" w:rsidR="001D47CA" w:rsidRDefault="001D47CA" w:rsidP="001D47CA">
      <w:r w:rsidRPr="001D47CA">
        <w:t>Describe any applicable specialized training, apprenticeships, skills or research that would be applicable to this role or you feel is relevant for us to know.</w:t>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E1A87EF" w14:textId="77777777" w:rsidR="001D47CA" w:rsidRDefault="001D47CA"/>
    <w:tbl>
      <w:tblPr>
        <w:tblStyle w:val="PlainTable3"/>
        <w:tblW w:w="5000" w:type="pct"/>
        <w:tblLayout w:type="fixed"/>
        <w:tblLook w:val="0620" w:firstRow="1" w:lastRow="0" w:firstColumn="0" w:lastColumn="0" w:noHBand="1" w:noVBand="1"/>
      </w:tblPr>
      <w:tblGrid>
        <w:gridCol w:w="3692"/>
        <w:gridCol w:w="665"/>
        <w:gridCol w:w="509"/>
        <w:gridCol w:w="4031"/>
        <w:gridCol w:w="517"/>
        <w:gridCol w:w="666"/>
      </w:tblGrid>
      <w:tr w:rsidR="009C220D" w:rsidRPr="001D47CA" w14:paraId="3C59F886" w14:textId="77777777" w:rsidTr="00602863">
        <w:trPr>
          <w:cnfStyle w:val="100000000000" w:firstRow="1" w:lastRow="0" w:firstColumn="0" w:lastColumn="0" w:oddVBand="0" w:evenVBand="0" w:oddHBand="0" w:evenHBand="0" w:firstRowFirstColumn="0" w:firstRowLastColumn="0" w:lastRowFirstColumn="0" w:lastRowLastColumn="0"/>
        </w:trPr>
        <w:tc>
          <w:tcPr>
            <w:tcW w:w="3692" w:type="dxa"/>
          </w:tcPr>
          <w:p w14:paraId="6AA17A2F" w14:textId="77777777" w:rsidR="009C220D" w:rsidRPr="001D47CA" w:rsidRDefault="009C220D" w:rsidP="00490804">
            <w:pPr>
              <w:rPr>
                <w:i/>
                <w:iCs/>
              </w:rPr>
            </w:pPr>
            <w:r w:rsidRPr="001D47CA">
              <w:rPr>
                <w:i/>
                <w:iCs/>
              </w:rPr>
              <w:t>Are you a citizen of the United States?</w:t>
            </w:r>
          </w:p>
        </w:tc>
        <w:tc>
          <w:tcPr>
            <w:tcW w:w="665" w:type="dxa"/>
          </w:tcPr>
          <w:p w14:paraId="4FD9551C" w14:textId="77777777" w:rsidR="009C220D" w:rsidRPr="001D47CA" w:rsidRDefault="009C220D" w:rsidP="00490804">
            <w:pPr>
              <w:pStyle w:val="Checkbox"/>
              <w:rPr>
                <w:i/>
                <w:iCs/>
              </w:rPr>
            </w:pPr>
            <w:r w:rsidRPr="001D47CA">
              <w:rPr>
                <w:i/>
                <w:iCs/>
              </w:rPr>
              <w:t>YES</w:t>
            </w:r>
          </w:p>
          <w:p w14:paraId="5FA2EC8F" w14:textId="77777777" w:rsidR="009C220D" w:rsidRPr="001D47CA" w:rsidRDefault="00724FA4" w:rsidP="00083002">
            <w:pPr>
              <w:pStyle w:val="Checkbox"/>
              <w:rPr>
                <w:i/>
                <w:iCs/>
              </w:rPr>
            </w:pPr>
            <w:r w:rsidRPr="001D47CA">
              <w:rPr>
                <w:i/>
                <w:iCs/>
              </w:rPr>
              <w:fldChar w:fldCharType="begin">
                <w:ffData>
                  <w:name w:val="Check3"/>
                  <w:enabled/>
                  <w:calcOnExit w:val="0"/>
                  <w:checkBox>
                    <w:sizeAuto/>
                    <w:default w:val="0"/>
                  </w:checkBox>
                </w:ffData>
              </w:fldChar>
            </w:r>
            <w:bookmarkStart w:id="1" w:name="Check3"/>
            <w:r w:rsidR="009C220D" w:rsidRPr="001D47CA">
              <w:rPr>
                <w:i/>
                <w:iCs/>
              </w:rPr>
              <w:instrText xml:space="preserve"> FORMCHECKBOX </w:instrText>
            </w:r>
            <w:r w:rsidR="00552BF8">
              <w:rPr>
                <w:i/>
                <w:iCs/>
              </w:rPr>
            </w:r>
            <w:r w:rsidR="00552BF8">
              <w:rPr>
                <w:i/>
                <w:iCs/>
              </w:rPr>
              <w:fldChar w:fldCharType="separate"/>
            </w:r>
            <w:r w:rsidRPr="001D47CA">
              <w:rPr>
                <w:i/>
                <w:iCs/>
              </w:rPr>
              <w:fldChar w:fldCharType="end"/>
            </w:r>
            <w:bookmarkEnd w:id="1"/>
          </w:p>
        </w:tc>
        <w:tc>
          <w:tcPr>
            <w:tcW w:w="509" w:type="dxa"/>
          </w:tcPr>
          <w:p w14:paraId="085A1E8B" w14:textId="77777777" w:rsidR="009C220D" w:rsidRPr="001D47CA" w:rsidRDefault="009C220D" w:rsidP="00490804">
            <w:pPr>
              <w:pStyle w:val="Checkbox"/>
              <w:rPr>
                <w:i/>
                <w:iCs/>
              </w:rPr>
            </w:pPr>
            <w:r w:rsidRPr="001D47CA">
              <w:rPr>
                <w:i/>
                <w:iCs/>
              </w:rPr>
              <w:t>NO</w:t>
            </w:r>
          </w:p>
          <w:p w14:paraId="04525FE4" w14:textId="77777777" w:rsidR="009C220D" w:rsidRPr="001D47CA" w:rsidRDefault="00724FA4" w:rsidP="00083002">
            <w:pPr>
              <w:pStyle w:val="Checkbox"/>
              <w:rPr>
                <w:i/>
                <w:iCs/>
              </w:rPr>
            </w:pPr>
            <w:r w:rsidRPr="001D47CA">
              <w:rPr>
                <w:i/>
                <w:iCs/>
              </w:rPr>
              <w:fldChar w:fldCharType="begin">
                <w:ffData>
                  <w:name w:val="Check4"/>
                  <w:enabled/>
                  <w:calcOnExit w:val="0"/>
                  <w:checkBox>
                    <w:sizeAuto/>
                    <w:default w:val="0"/>
                  </w:checkBox>
                </w:ffData>
              </w:fldChar>
            </w:r>
            <w:bookmarkStart w:id="2" w:name="Check4"/>
            <w:r w:rsidR="009C220D" w:rsidRPr="001D47CA">
              <w:rPr>
                <w:i/>
                <w:iCs/>
              </w:rPr>
              <w:instrText xml:space="preserve"> FORMCHECKBOX </w:instrText>
            </w:r>
            <w:r w:rsidR="00552BF8">
              <w:rPr>
                <w:i/>
                <w:iCs/>
              </w:rPr>
            </w:r>
            <w:r w:rsidR="00552BF8">
              <w:rPr>
                <w:i/>
                <w:iCs/>
              </w:rPr>
              <w:fldChar w:fldCharType="separate"/>
            </w:r>
            <w:r w:rsidRPr="001D47CA">
              <w:rPr>
                <w:i/>
                <w:iCs/>
              </w:rPr>
              <w:fldChar w:fldCharType="end"/>
            </w:r>
            <w:bookmarkEnd w:id="2"/>
          </w:p>
        </w:tc>
        <w:tc>
          <w:tcPr>
            <w:tcW w:w="4031" w:type="dxa"/>
          </w:tcPr>
          <w:p w14:paraId="67355371" w14:textId="77777777" w:rsidR="009C220D" w:rsidRPr="001D47CA" w:rsidRDefault="009C220D" w:rsidP="00490804">
            <w:pPr>
              <w:pStyle w:val="Heading4"/>
              <w:outlineLvl w:val="3"/>
              <w:rPr>
                <w:i/>
                <w:iCs/>
              </w:rPr>
            </w:pPr>
            <w:r w:rsidRPr="001D47CA">
              <w:rPr>
                <w:i/>
                <w:iCs/>
              </w:rPr>
              <w:t>If no, are you authorized to work in the U.S.?</w:t>
            </w:r>
          </w:p>
        </w:tc>
        <w:tc>
          <w:tcPr>
            <w:tcW w:w="517" w:type="dxa"/>
          </w:tcPr>
          <w:p w14:paraId="03CEF6F0" w14:textId="77777777" w:rsidR="009C220D" w:rsidRPr="001D47CA" w:rsidRDefault="009C220D" w:rsidP="00490804">
            <w:pPr>
              <w:pStyle w:val="Checkbox"/>
              <w:rPr>
                <w:i/>
                <w:iCs/>
              </w:rPr>
            </w:pPr>
            <w:r w:rsidRPr="001D47CA">
              <w:rPr>
                <w:i/>
                <w:iCs/>
              </w:rPr>
              <w:t>YES</w:t>
            </w:r>
          </w:p>
          <w:p w14:paraId="35E40358" w14:textId="77777777" w:rsidR="009C220D" w:rsidRPr="001D47CA" w:rsidRDefault="00724FA4" w:rsidP="00D6155E">
            <w:pPr>
              <w:pStyle w:val="Checkbox"/>
              <w:rPr>
                <w:i/>
                <w:iCs/>
              </w:rPr>
            </w:pPr>
            <w:r w:rsidRPr="001D47CA">
              <w:rPr>
                <w:i/>
                <w:iCs/>
              </w:rPr>
              <w:fldChar w:fldCharType="begin">
                <w:ffData>
                  <w:name w:val="Check3"/>
                  <w:enabled/>
                  <w:calcOnExit w:val="0"/>
                  <w:checkBox>
                    <w:sizeAuto/>
                    <w:default w:val="0"/>
                  </w:checkBox>
                </w:ffData>
              </w:fldChar>
            </w:r>
            <w:r w:rsidR="009C220D" w:rsidRPr="001D47CA">
              <w:rPr>
                <w:i/>
                <w:iCs/>
              </w:rPr>
              <w:instrText xml:space="preserve"> FORMCHECKBOX </w:instrText>
            </w:r>
            <w:r w:rsidR="00552BF8">
              <w:rPr>
                <w:i/>
                <w:iCs/>
              </w:rPr>
            </w:r>
            <w:r w:rsidR="00552BF8">
              <w:rPr>
                <w:i/>
                <w:iCs/>
              </w:rPr>
              <w:fldChar w:fldCharType="separate"/>
            </w:r>
            <w:r w:rsidRPr="001D47CA">
              <w:rPr>
                <w:i/>
                <w:iCs/>
              </w:rPr>
              <w:fldChar w:fldCharType="end"/>
            </w:r>
          </w:p>
        </w:tc>
        <w:tc>
          <w:tcPr>
            <w:tcW w:w="666" w:type="dxa"/>
          </w:tcPr>
          <w:p w14:paraId="07611C9E" w14:textId="77777777" w:rsidR="009C220D" w:rsidRPr="001D47CA" w:rsidRDefault="009C220D" w:rsidP="00490804">
            <w:pPr>
              <w:pStyle w:val="Checkbox"/>
              <w:rPr>
                <w:i/>
                <w:iCs/>
              </w:rPr>
            </w:pPr>
            <w:r w:rsidRPr="001D47CA">
              <w:rPr>
                <w:i/>
                <w:iCs/>
              </w:rPr>
              <w:t>NO</w:t>
            </w:r>
          </w:p>
          <w:p w14:paraId="33937E1D" w14:textId="77777777" w:rsidR="009C220D" w:rsidRPr="001D47CA" w:rsidRDefault="00724FA4" w:rsidP="00D6155E">
            <w:pPr>
              <w:pStyle w:val="Checkbox"/>
              <w:rPr>
                <w:i/>
                <w:iCs/>
              </w:rPr>
            </w:pPr>
            <w:r w:rsidRPr="001D47CA">
              <w:rPr>
                <w:i/>
                <w:iCs/>
              </w:rPr>
              <w:fldChar w:fldCharType="begin">
                <w:ffData>
                  <w:name w:val="Check4"/>
                  <w:enabled/>
                  <w:calcOnExit w:val="0"/>
                  <w:checkBox>
                    <w:sizeAuto/>
                    <w:default w:val="0"/>
                  </w:checkBox>
                </w:ffData>
              </w:fldChar>
            </w:r>
            <w:r w:rsidR="009C220D" w:rsidRPr="001D47CA">
              <w:rPr>
                <w:i/>
                <w:iCs/>
              </w:rPr>
              <w:instrText xml:space="preserve"> FORMCHECKBOX </w:instrText>
            </w:r>
            <w:r w:rsidR="00552BF8">
              <w:rPr>
                <w:i/>
                <w:iCs/>
              </w:rPr>
            </w:r>
            <w:r w:rsidR="00552BF8">
              <w:rPr>
                <w:i/>
                <w:iCs/>
              </w:rPr>
              <w:fldChar w:fldCharType="separate"/>
            </w:r>
            <w:r w:rsidRPr="001D47CA">
              <w:rPr>
                <w:i/>
                <w:iCs/>
              </w:rPr>
              <w:fldChar w:fldCharType="end"/>
            </w:r>
          </w:p>
        </w:tc>
      </w:tr>
    </w:tbl>
    <w:p w14:paraId="62A00C49" w14:textId="77777777" w:rsidR="00C92A3C" w:rsidRDefault="00C92A3C"/>
    <w:tbl>
      <w:tblPr>
        <w:tblStyle w:val="PlainTable3"/>
        <w:tblW w:w="5000" w:type="pct"/>
        <w:tblLayout w:type="fixed"/>
        <w:tblLook w:val="0620" w:firstRow="1" w:lastRow="0" w:firstColumn="0" w:lastColumn="0" w:noHBand="1" w:noVBand="1"/>
      </w:tblPr>
      <w:tblGrid>
        <w:gridCol w:w="3692"/>
        <w:gridCol w:w="665"/>
        <w:gridCol w:w="509"/>
        <w:gridCol w:w="1359"/>
        <w:gridCol w:w="3855"/>
      </w:tblGrid>
      <w:tr w:rsidR="009C220D" w:rsidRPr="005114CE" w14:paraId="2D5D3481" w14:textId="77777777" w:rsidTr="00FF1313">
        <w:trPr>
          <w:cnfStyle w:val="100000000000" w:firstRow="1" w:lastRow="0" w:firstColumn="0" w:lastColumn="0" w:oddVBand="0" w:evenVBand="0" w:oddHBand="0" w:evenHBand="0" w:firstRowFirstColumn="0" w:firstRowLastColumn="0" w:lastRowFirstColumn="0" w:lastRowLastColumn="0"/>
        </w:trPr>
        <w:tc>
          <w:tcPr>
            <w:tcW w:w="3692" w:type="dxa"/>
          </w:tcPr>
          <w:p w14:paraId="31044408" w14:textId="77777777" w:rsidR="009C220D" w:rsidRPr="005114CE" w:rsidRDefault="009C220D" w:rsidP="00490804">
            <w:r w:rsidRPr="005114CE">
              <w:t>Have you ever worked for this company?</w:t>
            </w:r>
          </w:p>
        </w:tc>
        <w:tc>
          <w:tcPr>
            <w:tcW w:w="665" w:type="dxa"/>
          </w:tcPr>
          <w:p w14:paraId="0BB2B5E2" w14:textId="77777777" w:rsidR="009C220D" w:rsidRPr="009C220D" w:rsidRDefault="009C220D" w:rsidP="00490804">
            <w:pPr>
              <w:pStyle w:val="Checkbox"/>
            </w:pPr>
            <w:r>
              <w:t>YES</w:t>
            </w:r>
          </w:p>
          <w:p w14:paraId="61F863CF" w14:textId="77777777" w:rsidR="009C220D" w:rsidRPr="005114CE" w:rsidRDefault="00724FA4" w:rsidP="00D6155E">
            <w:pPr>
              <w:pStyle w:val="Checkbox"/>
            </w:pPr>
            <w:r w:rsidRPr="005114CE">
              <w:fldChar w:fldCharType="begin">
                <w:ffData>
                  <w:name w:val="Check3"/>
                  <w:enabled/>
                  <w:calcOnExit w:val="0"/>
                  <w:checkBox>
                    <w:sizeAuto/>
                    <w:default w:val="0"/>
                  </w:checkBox>
                </w:ffData>
              </w:fldChar>
            </w:r>
            <w:r w:rsidR="009C220D" w:rsidRPr="005114CE">
              <w:instrText xml:space="preserve"> FORMCHECKBOX </w:instrText>
            </w:r>
            <w:r w:rsidR="00552BF8">
              <w:fldChar w:fldCharType="separate"/>
            </w:r>
            <w:r w:rsidRPr="005114CE">
              <w:fldChar w:fldCharType="end"/>
            </w:r>
          </w:p>
        </w:tc>
        <w:tc>
          <w:tcPr>
            <w:tcW w:w="509" w:type="dxa"/>
          </w:tcPr>
          <w:p w14:paraId="1119EBB2" w14:textId="77777777" w:rsidR="009C220D" w:rsidRPr="009C220D" w:rsidRDefault="009C220D" w:rsidP="00490804">
            <w:pPr>
              <w:pStyle w:val="Checkbox"/>
            </w:pPr>
            <w:r>
              <w:t>NO</w:t>
            </w:r>
          </w:p>
          <w:p w14:paraId="2A73C9EE" w14:textId="77777777" w:rsidR="009C220D" w:rsidRPr="005114CE" w:rsidRDefault="00724FA4" w:rsidP="00D6155E">
            <w:pPr>
              <w:pStyle w:val="Checkbox"/>
            </w:pPr>
            <w:r w:rsidRPr="005114CE">
              <w:fldChar w:fldCharType="begin">
                <w:ffData>
                  <w:name w:val="Check4"/>
                  <w:enabled/>
                  <w:calcOnExit w:val="0"/>
                  <w:checkBox>
                    <w:sizeAuto/>
                    <w:default w:val="0"/>
                  </w:checkBox>
                </w:ffData>
              </w:fldChar>
            </w:r>
            <w:r w:rsidR="009C220D" w:rsidRPr="005114CE">
              <w:instrText xml:space="preserve"> FORMCHECKBOX </w:instrText>
            </w:r>
            <w:r w:rsidR="00552BF8">
              <w:fldChar w:fldCharType="separate"/>
            </w:r>
            <w:r w:rsidRPr="005114CE">
              <w:fldChar w:fldCharType="end"/>
            </w:r>
          </w:p>
        </w:tc>
        <w:tc>
          <w:tcPr>
            <w:tcW w:w="1359" w:type="dxa"/>
          </w:tcPr>
          <w:p w14:paraId="37168721" w14:textId="77777777" w:rsidR="009C220D" w:rsidRPr="005114CE" w:rsidRDefault="009C220D" w:rsidP="00490804">
            <w:pPr>
              <w:pStyle w:val="Heading4"/>
              <w:outlineLvl w:val="3"/>
            </w:pPr>
            <w:r w:rsidRPr="005114CE">
              <w:t xml:space="preserve">If </w:t>
            </w:r>
            <w:r w:rsidR="00E106E2">
              <w:t>yes</w:t>
            </w:r>
            <w:r w:rsidRPr="005114CE">
              <w:t>, w</w:t>
            </w:r>
            <w:r w:rsidRPr="00490804">
              <w:t>h</w:t>
            </w:r>
            <w:r w:rsidRPr="005114CE">
              <w:t>en?</w:t>
            </w:r>
          </w:p>
        </w:tc>
        <w:tc>
          <w:tcPr>
            <w:tcW w:w="3855" w:type="dxa"/>
            <w:tcBorders>
              <w:bottom w:val="single" w:sz="4" w:space="0" w:color="auto"/>
            </w:tcBorders>
          </w:tcPr>
          <w:p w14:paraId="764AC464" w14:textId="77777777" w:rsidR="009C220D" w:rsidRPr="009C220D" w:rsidRDefault="009C220D" w:rsidP="00617C65">
            <w:pPr>
              <w:pStyle w:val="FieldText"/>
            </w:pPr>
          </w:p>
        </w:tc>
      </w:tr>
    </w:tbl>
    <w:p w14:paraId="6BB3FC39" w14:textId="77777777" w:rsidR="00C92A3C" w:rsidRDefault="00C92A3C"/>
    <w:tbl>
      <w:tblPr>
        <w:tblStyle w:val="PlainTable3"/>
        <w:tblW w:w="5000" w:type="pct"/>
        <w:tblLayout w:type="fixed"/>
        <w:tblLook w:val="0620" w:firstRow="1" w:lastRow="0" w:firstColumn="0" w:lastColumn="0" w:noHBand="1" w:noVBand="1"/>
      </w:tblPr>
      <w:tblGrid>
        <w:gridCol w:w="3692"/>
        <w:gridCol w:w="665"/>
        <w:gridCol w:w="509"/>
        <w:gridCol w:w="5214"/>
      </w:tblGrid>
      <w:tr w:rsidR="009C220D" w:rsidRPr="005114CE" w14:paraId="1089FA6D" w14:textId="77777777" w:rsidTr="00602863">
        <w:trPr>
          <w:cnfStyle w:val="100000000000" w:firstRow="1" w:lastRow="0" w:firstColumn="0" w:lastColumn="0" w:oddVBand="0" w:evenVBand="0" w:oddHBand="0" w:evenHBand="0" w:firstRowFirstColumn="0" w:firstRowLastColumn="0" w:lastRowFirstColumn="0" w:lastRowLastColumn="0"/>
        </w:trPr>
        <w:tc>
          <w:tcPr>
            <w:tcW w:w="3692" w:type="dxa"/>
          </w:tcPr>
          <w:p w14:paraId="72DFFBDC" w14:textId="77777777" w:rsidR="009C220D" w:rsidRPr="005114CE" w:rsidRDefault="009C220D" w:rsidP="00490804">
            <w:r w:rsidRPr="005114CE">
              <w:t>Have you ever been convicted of a felony?</w:t>
            </w:r>
          </w:p>
        </w:tc>
        <w:tc>
          <w:tcPr>
            <w:tcW w:w="665" w:type="dxa"/>
          </w:tcPr>
          <w:p w14:paraId="15CE0928" w14:textId="77777777" w:rsidR="009C220D" w:rsidRPr="009C220D" w:rsidRDefault="009C220D" w:rsidP="00490804">
            <w:pPr>
              <w:pStyle w:val="Checkbox"/>
            </w:pPr>
            <w:r>
              <w:t>YES</w:t>
            </w:r>
          </w:p>
          <w:p w14:paraId="1C41FC1B" w14:textId="77777777" w:rsidR="009C220D" w:rsidRPr="005114CE" w:rsidRDefault="00724FA4" w:rsidP="00D6155E">
            <w:pPr>
              <w:pStyle w:val="Checkbox"/>
            </w:pPr>
            <w:r w:rsidRPr="005114CE">
              <w:fldChar w:fldCharType="begin">
                <w:ffData>
                  <w:name w:val="Check3"/>
                  <w:enabled/>
                  <w:calcOnExit w:val="0"/>
                  <w:checkBox>
                    <w:sizeAuto/>
                    <w:default w:val="0"/>
                  </w:checkBox>
                </w:ffData>
              </w:fldChar>
            </w:r>
            <w:r w:rsidR="009C220D" w:rsidRPr="005114CE">
              <w:instrText xml:space="preserve"> FORMCHECKBOX </w:instrText>
            </w:r>
            <w:r w:rsidR="00552BF8">
              <w:fldChar w:fldCharType="separate"/>
            </w:r>
            <w:r w:rsidRPr="005114CE">
              <w:fldChar w:fldCharType="end"/>
            </w:r>
          </w:p>
        </w:tc>
        <w:tc>
          <w:tcPr>
            <w:tcW w:w="509" w:type="dxa"/>
          </w:tcPr>
          <w:p w14:paraId="2A71509B" w14:textId="77777777" w:rsidR="009C220D" w:rsidRPr="009C220D" w:rsidRDefault="009C220D" w:rsidP="00490804">
            <w:pPr>
              <w:pStyle w:val="Checkbox"/>
            </w:pPr>
            <w:r>
              <w:t>NO</w:t>
            </w:r>
          </w:p>
          <w:p w14:paraId="582E1802" w14:textId="77777777" w:rsidR="009C220D" w:rsidRPr="005114CE" w:rsidRDefault="00724FA4" w:rsidP="00D6155E">
            <w:pPr>
              <w:pStyle w:val="Checkbox"/>
            </w:pPr>
            <w:r w:rsidRPr="005114CE">
              <w:fldChar w:fldCharType="begin">
                <w:ffData>
                  <w:name w:val="Check4"/>
                  <w:enabled/>
                  <w:calcOnExit w:val="0"/>
                  <w:checkBox>
                    <w:sizeAuto/>
                    <w:default w:val="0"/>
                  </w:checkBox>
                </w:ffData>
              </w:fldChar>
            </w:r>
            <w:r w:rsidR="009C220D" w:rsidRPr="005114CE">
              <w:instrText xml:space="preserve"> FORMCHECKBOX </w:instrText>
            </w:r>
            <w:r w:rsidR="00552BF8">
              <w:fldChar w:fldCharType="separate"/>
            </w:r>
            <w:r w:rsidRPr="005114CE">
              <w:fldChar w:fldCharType="end"/>
            </w:r>
          </w:p>
        </w:tc>
        <w:tc>
          <w:tcPr>
            <w:tcW w:w="5214" w:type="dxa"/>
          </w:tcPr>
          <w:p w14:paraId="7B5BEC6D" w14:textId="77777777" w:rsidR="009C220D" w:rsidRPr="005114CE" w:rsidRDefault="009C220D" w:rsidP="00682C69"/>
        </w:tc>
      </w:tr>
    </w:tbl>
    <w:p w14:paraId="1858DF92" w14:textId="77777777" w:rsidR="00C92A3C" w:rsidRDefault="00C92A3C"/>
    <w:tbl>
      <w:tblPr>
        <w:tblStyle w:val="PlainTable3"/>
        <w:tblW w:w="5000" w:type="pct"/>
        <w:tblLayout w:type="fixed"/>
        <w:tblLook w:val="0620" w:firstRow="1" w:lastRow="0" w:firstColumn="0" w:lastColumn="0" w:noHBand="1" w:noVBand="1"/>
      </w:tblPr>
      <w:tblGrid>
        <w:gridCol w:w="1332"/>
        <w:gridCol w:w="8748"/>
      </w:tblGrid>
      <w:tr w:rsidR="000F2DF4" w:rsidRPr="005114CE" w14:paraId="759C2722" w14:textId="77777777" w:rsidTr="00FF1313">
        <w:trPr>
          <w:cnfStyle w:val="100000000000" w:firstRow="1" w:lastRow="0" w:firstColumn="0" w:lastColumn="0" w:oddVBand="0" w:evenVBand="0" w:oddHBand="0" w:evenHBand="0" w:firstRowFirstColumn="0" w:firstRowLastColumn="0" w:lastRowFirstColumn="0" w:lastRowLastColumn="0"/>
          <w:trHeight w:val="288"/>
        </w:trPr>
        <w:tc>
          <w:tcPr>
            <w:tcW w:w="1332" w:type="dxa"/>
          </w:tcPr>
          <w:p w14:paraId="2485B1D1" w14:textId="77777777" w:rsidR="000F2DF4" w:rsidRPr="005114CE" w:rsidRDefault="000F2DF4" w:rsidP="00490804">
            <w:r w:rsidRPr="005114CE">
              <w:t>If yes, explain:</w:t>
            </w:r>
          </w:p>
        </w:tc>
        <w:tc>
          <w:tcPr>
            <w:tcW w:w="8748" w:type="dxa"/>
            <w:tcBorders>
              <w:bottom w:val="single" w:sz="4" w:space="0" w:color="auto"/>
            </w:tcBorders>
          </w:tcPr>
          <w:p w14:paraId="3803673B" w14:textId="77777777" w:rsidR="000F2DF4" w:rsidRPr="009C220D" w:rsidRDefault="000F2DF4" w:rsidP="00617C65">
            <w:pPr>
              <w:pStyle w:val="FieldText"/>
            </w:pPr>
          </w:p>
        </w:tc>
      </w:tr>
    </w:tbl>
    <w:p w14:paraId="0296485A" w14:textId="77777777" w:rsidR="00330050" w:rsidRDefault="00330050" w:rsidP="00330050">
      <w:pPr>
        <w:pStyle w:val="Heading2"/>
      </w:pPr>
      <w:r>
        <w:lastRenderedPageBreak/>
        <w:t>Education</w:t>
      </w:r>
    </w:p>
    <w:tbl>
      <w:tblPr>
        <w:tblStyle w:val="PlainTable3"/>
        <w:tblW w:w="5000" w:type="pct"/>
        <w:tblLayout w:type="fixed"/>
        <w:tblLook w:val="0620" w:firstRow="1" w:lastRow="0" w:firstColumn="0" w:lastColumn="0" w:noHBand="1" w:noVBand="1"/>
      </w:tblPr>
      <w:tblGrid>
        <w:gridCol w:w="1332"/>
        <w:gridCol w:w="2782"/>
        <w:gridCol w:w="920"/>
        <w:gridCol w:w="5046"/>
      </w:tblGrid>
      <w:tr w:rsidR="000F2DF4" w:rsidRPr="00613129" w14:paraId="733B5547" w14:textId="77777777" w:rsidTr="00FF1313">
        <w:trPr>
          <w:cnfStyle w:val="100000000000" w:firstRow="1" w:lastRow="0" w:firstColumn="0" w:lastColumn="0" w:oddVBand="0" w:evenVBand="0" w:oddHBand="0" w:evenHBand="0" w:firstRowFirstColumn="0" w:firstRowLastColumn="0" w:lastRowFirstColumn="0" w:lastRowLastColumn="0"/>
          <w:trHeight w:val="432"/>
        </w:trPr>
        <w:tc>
          <w:tcPr>
            <w:tcW w:w="1332" w:type="dxa"/>
          </w:tcPr>
          <w:p w14:paraId="5A62680E" w14:textId="25CDA677" w:rsidR="000F2DF4" w:rsidRPr="005114CE" w:rsidRDefault="008E6B2B" w:rsidP="00490804">
            <w:r>
              <w:t>College</w:t>
            </w:r>
            <w:r w:rsidR="000F2DF4" w:rsidRPr="005114CE">
              <w:t>:</w:t>
            </w:r>
          </w:p>
        </w:tc>
        <w:tc>
          <w:tcPr>
            <w:tcW w:w="2782" w:type="dxa"/>
            <w:tcBorders>
              <w:bottom w:val="single" w:sz="4" w:space="0" w:color="auto"/>
            </w:tcBorders>
          </w:tcPr>
          <w:p w14:paraId="0C3EC63F" w14:textId="77777777" w:rsidR="000F2DF4" w:rsidRPr="005114CE" w:rsidRDefault="000F2DF4" w:rsidP="00617C65">
            <w:pPr>
              <w:pStyle w:val="FieldText"/>
            </w:pPr>
          </w:p>
        </w:tc>
        <w:tc>
          <w:tcPr>
            <w:tcW w:w="920" w:type="dxa"/>
          </w:tcPr>
          <w:p w14:paraId="5F480B3E" w14:textId="77777777" w:rsidR="000F2DF4" w:rsidRPr="005114CE" w:rsidRDefault="000F2DF4" w:rsidP="00490804">
            <w:pPr>
              <w:pStyle w:val="Heading4"/>
              <w:outlineLvl w:val="3"/>
            </w:pPr>
            <w:r w:rsidRPr="005114CE">
              <w:t>Address:</w:t>
            </w:r>
          </w:p>
        </w:tc>
        <w:tc>
          <w:tcPr>
            <w:tcW w:w="5046" w:type="dxa"/>
            <w:tcBorders>
              <w:bottom w:val="single" w:sz="4" w:space="0" w:color="auto"/>
            </w:tcBorders>
          </w:tcPr>
          <w:p w14:paraId="69E437BE" w14:textId="77777777" w:rsidR="000F2DF4" w:rsidRPr="005114CE" w:rsidRDefault="000F2DF4" w:rsidP="00617C65">
            <w:pPr>
              <w:pStyle w:val="FieldText"/>
            </w:pPr>
          </w:p>
        </w:tc>
      </w:tr>
    </w:tbl>
    <w:p w14:paraId="46437C27" w14:textId="77777777" w:rsidR="00330050" w:rsidRDefault="00330050"/>
    <w:tbl>
      <w:tblPr>
        <w:tblStyle w:val="PlainTable3"/>
        <w:tblW w:w="5000" w:type="pct"/>
        <w:tblLayout w:type="fixed"/>
        <w:tblLook w:val="0620" w:firstRow="1" w:lastRow="0" w:firstColumn="0" w:lastColumn="0" w:noHBand="1" w:noVBand="1"/>
      </w:tblPr>
      <w:tblGrid>
        <w:gridCol w:w="797"/>
        <w:gridCol w:w="962"/>
        <w:gridCol w:w="512"/>
        <w:gridCol w:w="1006"/>
        <w:gridCol w:w="1757"/>
        <w:gridCol w:w="674"/>
        <w:gridCol w:w="602"/>
        <w:gridCol w:w="917"/>
        <w:gridCol w:w="2853"/>
      </w:tblGrid>
      <w:tr w:rsidR="00250014" w:rsidRPr="00613129" w14:paraId="7E94B8F7" w14:textId="77777777" w:rsidTr="00FF1313">
        <w:trPr>
          <w:cnfStyle w:val="100000000000" w:firstRow="1" w:lastRow="0" w:firstColumn="0" w:lastColumn="0" w:oddVBand="0" w:evenVBand="0" w:oddHBand="0" w:evenHBand="0" w:firstRowFirstColumn="0" w:firstRowLastColumn="0" w:lastRowFirstColumn="0" w:lastRowLastColumn="0"/>
        </w:trPr>
        <w:tc>
          <w:tcPr>
            <w:tcW w:w="797" w:type="dxa"/>
          </w:tcPr>
          <w:p w14:paraId="25FECBA5" w14:textId="77777777" w:rsidR="00250014" w:rsidRPr="005114CE" w:rsidRDefault="00250014" w:rsidP="00490804">
            <w:r w:rsidRPr="005114CE">
              <w:t>From:</w:t>
            </w:r>
          </w:p>
        </w:tc>
        <w:tc>
          <w:tcPr>
            <w:tcW w:w="962" w:type="dxa"/>
            <w:tcBorders>
              <w:bottom w:val="single" w:sz="4" w:space="0" w:color="auto"/>
            </w:tcBorders>
          </w:tcPr>
          <w:p w14:paraId="3AD74CDD" w14:textId="77777777" w:rsidR="00250014" w:rsidRPr="005114CE" w:rsidRDefault="00250014" w:rsidP="00617C65">
            <w:pPr>
              <w:pStyle w:val="FieldText"/>
            </w:pPr>
          </w:p>
        </w:tc>
        <w:tc>
          <w:tcPr>
            <w:tcW w:w="512" w:type="dxa"/>
          </w:tcPr>
          <w:p w14:paraId="70AC7E8B" w14:textId="77777777" w:rsidR="00250014" w:rsidRPr="005114CE" w:rsidRDefault="00250014" w:rsidP="00490804">
            <w:pPr>
              <w:pStyle w:val="Heading4"/>
              <w:outlineLvl w:val="3"/>
            </w:pPr>
            <w:r w:rsidRPr="005114CE">
              <w:t>To:</w:t>
            </w:r>
          </w:p>
        </w:tc>
        <w:tc>
          <w:tcPr>
            <w:tcW w:w="1006" w:type="dxa"/>
            <w:tcBorders>
              <w:bottom w:val="single" w:sz="4" w:space="0" w:color="auto"/>
            </w:tcBorders>
          </w:tcPr>
          <w:p w14:paraId="247F868B" w14:textId="77777777" w:rsidR="00250014" w:rsidRPr="005114CE" w:rsidRDefault="00250014" w:rsidP="00617C65">
            <w:pPr>
              <w:pStyle w:val="FieldText"/>
            </w:pPr>
          </w:p>
        </w:tc>
        <w:tc>
          <w:tcPr>
            <w:tcW w:w="1757" w:type="dxa"/>
          </w:tcPr>
          <w:p w14:paraId="4B5959A3" w14:textId="77777777" w:rsidR="00250014" w:rsidRPr="005114CE" w:rsidRDefault="00250014" w:rsidP="00490804">
            <w:pPr>
              <w:pStyle w:val="Heading4"/>
              <w:outlineLvl w:val="3"/>
            </w:pPr>
            <w:r w:rsidRPr="005114CE">
              <w:t>Did you graduate?</w:t>
            </w:r>
          </w:p>
        </w:tc>
        <w:tc>
          <w:tcPr>
            <w:tcW w:w="674" w:type="dxa"/>
          </w:tcPr>
          <w:p w14:paraId="3DD0A592" w14:textId="77777777" w:rsidR="00250014" w:rsidRPr="009C220D" w:rsidRDefault="00250014" w:rsidP="00490804">
            <w:pPr>
              <w:pStyle w:val="Checkbox"/>
            </w:pPr>
            <w:r>
              <w:t>YES</w:t>
            </w:r>
          </w:p>
          <w:p w14:paraId="086CA656" w14:textId="77777777" w:rsidR="00250014" w:rsidRPr="005114CE" w:rsidRDefault="00724FA4" w:rsidP="00617C65">
            <w:pPr>
              <w:pStyle w:val="Checkbox"/>
            </w:pPr>
            <w:r w:rsidRPr="005114CE">
              <w:fldChar w:fldCharType="begin">
                <w:ffData>
                  <w:name w:val="Check3"/>
                  <w:enabled/>
                  <w:calcOnExit w:val="0"/>
                  <w:checkBox>
                    <w:sizeAuto/>
                    <w:default w:val="0"/>
                  </w:checkBox>
                </w:ffData>
              </w:fldChar>
            </w:r>
            <w:r w:rsidR="00250014" w:rsidRPr="005114CE">
              <w:instrText xml:space="preserve"> FORMCHECKBOX </w:instrText>
            </w:r>
            <w:r w:rsidR="00552BF8">
              <w:fldChar w:fldCharType="separate"/>
            </w:r>
            <w:r w:rsidRPr="005114CE">
              <w:fldChar w:fldCharType="end"/>
            </w:r>
          </w:p>
        </w:tc>
        <w:tc>
          <w:tcPr>
            <w:tcW w:w="602" w:type="dxa"/>
          </w:tcPr>
          <w:p w14:paraId="4B35F1FB" w14:textId="77777777" w:rsidR="00250014" w:rsidRPr="009C220D" w:rsidRDefault="00250014" w:rsidP="00490804">
            <w:pPr>
              <w:pStyle w:val="Checkbox"/>
            </w:pPr>
            <w:r>
              <w:t>NO</w:t>
            </w:r>
          </w:p>
          <w:p w14:paraId="6F91019F" w14:textId="77777777" w:rsidR="00250014" w:rsidRPr="005114CE" w:rsidRDefault="00724FA4" w:rsidP="00617C65">
            <w:pPr>
              <w:pStyle w:val="Checkbox"/>
            </w:pPr>
            <w:r w:rsidRPr="005114CE">
              <w:fldChar w:fldCharType="begin">
                <w:ffData>
                  <w:name w:val="Check4"/>
                  <w:enabled/>
                  <w:calcOnExit w:val="0"/>
                  <w:checkBox>
                    <w:sizeAuto/>
                    <w:default w:val="0"/>
                  </w:checkBox>
                </w:ffData>
              </w:fldChar>
            </w:r>
            <w:r w:rsidR="00250014" w:rsidRPr="005114CE">
              <w:instrText xml:space="preserve"> FORMCHECKBOX </w:instrText>
            </w:r>
            <w:r w:rsidR="00552BF8">
              <w:fldChar w:fldCharType="separate"/>
            </w:r>
            <w:r w:rsidRPr="005114CE">
              <w:fldChar w:fldCharType="end"/>
            </w:r>
          </w:p>
        </w:tc>
        <w:tc>
          <w:tcPr>
            <w:tcW w:w="917" w:type="dxa"/>
          </w:tcPr>
          <w:p w14:paraId="28F82FFE" w14:textId="67463217" w:rsidR="00250014" w:rsidRPr="005114CE" w:rsidRDefault="00250014" w:rsidP="00490804">
            <w:pPr>
              <w:pStyle w:val="Heading4"/>
              <w:outlineLvl w:val="3"/>
            </w:pPr>
            <w:r w:rsidRPr="005114CE">
              <w:t>D</w:t>
            </w:r>
            <w:r w:rsidR="008E6B2B">
              <w:t>egree</w:t>
            </w:r>
            <w:r w:rsidRPr="005114CE">
              <w:t>:</w:t>
            </w:r>
          </w:p>
        </w:tc>
        <w:tc>
          <w:tcPr>
            <w:tcW w:w="2853" w:type="dxa"/>
            <w:tcBorders>
              <w:bottom w:val="single" w:sz="4" w:space="0" w:color="auto"/>
            </w:tcBorders>
          </w:tcPr>
          <w:p w14:paraId="5455E73C" w14:textId="77777777" w:rsidR="00250014" w:rsidRPr="005114CE" w:rsidRDefault="00250014" w:rsidP="00617C65">
            <w:pPr>
              <w:pStyle w:val="FieldText"/>
            </w:pPr>
          </w:p>
        </w:tc>
      </w:tr>
    </w:tbl>
    <w:p w14:paraId="2A88E992" w14:textId="77777777" w:rsidR="00330050" w:rsidRDefault="00330050"/>
    <w:tbl>
      <w:tblPr>
        <w:tblStyle w:val="PlainTable3"/>
        <w:tblW w:w="5000" w:type="pct"/>
        <w:tblLayout w:type="fixed"/>
        <w:tblLook w:val="0620" w:firstRow="1" w:lastRow="0" w:firstColumn="0" w:lastColumn="0" w:noHBand="1" w:noVBand="1"/>
      </w:tblPr>
      <w:tblGrid>
        <w:gridCol w:w="810"/>
        <w:gridCol w:w="3304"/>
        <w:gridCol w:w="920"/>
        <w:gridCol w:w="5046"/>
      </w:tblGrid>
      <w:tr w:rsidR="000F2DF4" w:rsidRPr="00613129" w14:paraId="6A5C5D7A" w14:textId="77777777" w:rsidTr="00FF1313">
        <w:trPr>
          <w:cnfStyle w:val="100000000000" w:firstRow="1" w:lastRow="0" w:firstColumn="0" w:lastColumn="0" w:oddVBand="0" w:evenVBand="0" w:oddHBand="0" w:evenHBand="0" w:firstRowFirstColumn="0" w:firstRowLastColumn="0" w:lastRowFirstColumn="0" w:lastRowLastColumn="0"/>
          <w:trHeight w:val="288"/>
        </w:trPr>
        <w:tc>
          <w:tcPr>
            <w:tcW w:w="810" w:type="dxa"/>
          </w:tcPr>
          <w:p w14:paraId="61755A08" w14:textId="1DE7A4EC" w:rsidR="000F2DF4" w:rsidRPr="005114CE" w:rsidRDefault="008E6B2B" w:rsidP="00490804">
            <w:r>
              <w:t>High School</w:t>
            </w:r>
            <w:r w:rsidR="000F2DF4" w:rsidRPr="005114CE">
              <w:t>:</w:t>
            </w:r>
          </w:p>
        </w:tc>
        <w:tc>
          <w:tcPr>
            <w:tcW w:w="3304" w:type="dxa"/>
            <w:tcBorders>
              <w:bottom w:val="single" w:sz="4" w:space="0" w:color="auto"/>
            </w:tcBorders>
          </w:tcPr>
          <w:p w14:paraId="6E0BD67F" w14:textId="77777777" w:rsidR="000F2DF4" w:rsidRPr="005114CE" w:rsidRDefault="000F2DF4" w:rsidP="00617C65">
            <w:pPr>
              <w:pStyle w:val="FieldText"/>
            </w:pPr>
          </w:p>
        </w:tc>
        <w:tc>
          <w:tcPr>
            <w:tcW w:w="920" w:type="dxa"/>
          </w:tcPr>
          <w:p w14:paraId="5730AE10" w14:textId="77777777" w:rsidR="000F2DF4" w:rsidRPr="005114CE" w:rsidRDefault="000F2DF4" w:rsidP="00490804">
            <w:pPr>
              <w:pStyle w:val="Heading4"/>
              <w:outlineLvl w:val="3"/>
            </w:pPr>
            <w:r w:rsidRPr="005114CE">
              <w:t>Address:</w:t>
            </w:r>
          </w:p>
        </w:tc>
        <w:tc>
          <w:tcPr>
            <w:tcW w:w="5046" w:type="dxa"/>
            <w:tcBorders>
              <w:bottom w:val="single" w:sz="4" w:space="0" w:color="auto"/>
            </w:tcBorders>
          </w:tcPr>
          <w:p w14:paraId="01927342" w14:textId="77777777" w:rsidR="000F2DF4" w:rsidRPr="005114CE" w:rsidRDefault="000F2DF4" w:rsidP="00617C65">
            <w:pPr>
              <w:pStyle w:val="FieldText"/>
            </w:pPr>
          </w:p>
        </w:tc>
      </w:tr>
    </w:tbl>
    <w:p w14:paraId="747AFB7E" w14:textId="77777777" w:rsidR="00330050" w:rsidRDefault="00330050"/>
    <w:tbl>
      <w:tblPr>
        <w:tblStyle w:val="PlainTable3"/>
        <w:tblW w:w="5000" w:type="pct"/>
        <w:tblLayout w:type="fixed"/>
        <w:tblLook w:val="0620" w:firstRow="1" w:lastRow="0" w:firstColumn="0" w:lastColumn="0" w:noHBand="1" w:noVBand="1"/>
      </w:tblPr>
      <w:tblGrid>
        <w:gridCol w:w="797"/>
        <w:gridCol w:w="962"/>
        <w:gridCol w:w="512"/>
        <w:gridCol w:w="1006"/>
        <w:gridCol w:w="1757"/>
        <w:gridCol w:w="674"/>
        <w:gridCol w:w="602"/>
        <w:gridCol w:w="917"/>
        <w:gridCol w:w="2853"/>
      </w:tblGrid>
      <w:tr w:rsidR="00250014" w:rsidRPr="00613129" w14:paraId="7CAC9917" w14:textId="77777777" w:rsidTr="00FF1313">
        <w:trPr>
          <w:cnfStyle w:val="100000000000" w:firstRow="1" w:lastRow="0" w:firstColumn="0" w:lastColumn="0" w:oddVBand="0" w:evenVBand="0" w:oddHBand="0" w:evenHBand="0" w:firstRowFirstColumn="0" w:firstRowLastColumn="0" w:lastRowFirstColumn="0" w:lastRowLastColumn="0"/>
          <w:trHeight w:val="288"/>
        </w:trPr>
        <w:tc>
          <w:tcPr>
            <w:tcW w:w="797" w:type="dxa"/>
          </w:tcPr>
          <w:p w14:paraId="2D0F04D7" w14:textId="77777777" w:rsidR="00250014" w:rsidRPr="005114CE" w:rsidRDefault="00250014" w:rsidP="00490804">
            <w:r w:rsidRPr="005114CE">
              <w:t>From:</w:t>
            </w:r>
          </w:p>
        </w:tc>
        <w:tc>
          <w:tcPr>
            <w:tcW w:w="962" w:type="dxa"/>
            <w:tcBorders>
              <w:bottom w:val="single" w:sz="4" w:space="0" w:color="auto"/>
            </w:tcBorders>
          </w:tcPr>
          <w:p w14:paraId="34396D85" w14:textId="77777777" w:rsidR="00250014" w:rsidRPr="005114CE" w:rsidRDefault="00250014" w:rsidP="00617C65">
            <w:pPr>
              <w:pStyle w:val="FieldText"/>
            </w:pPr>
          </w:p>
        </w:tc>
        <w:tc>
          <w:tcPr>
            <w:tcW w:w="512" w:type="dxa"/>
          </w:tcPr>
          <w:p w14:paraId="1A2B50C0" w14:textId="77777777" w:rsidR="00250014" w:rsidRPr="005114CE" w:rsidRDefault="00250014" w:rsidP="00490804">
            <w:pPr>
              <w:pStyle w:val="Heading4"/>
              <w:outlineLvl w:val="3"/>
            </w:pPr>
            <w:r w:rsidRPr="005114CE">
              <w:t>To:</w:t>
            </w:r>
          </w:p>
        </w:tc>
        <w:tc>
          <w:tcPr>
            <w:tcW w:w="1006" w:type="dxa"/>
            <w:tcBorders>
              <w:bottom w:val="single" w:sz="4" w:space="0" w:color="auto"/>
            </w:tcBorders>
          </w:tcPr>
          <w:p w14:paraId="0AC58987" w14:textId="77777777" w:rsidR="00250014" w:rsidRPr="005114CE" w:rsidRDefault="00250014" w:rsidP="00617C65">
            <w:pPr>
              <w:pStyle w:val="FieldText"/>
            </w:pPr>
          </w:p>
        </w:tc>
        <w:tc>
          <w:tcPr>
            <w:tcW w:w="1757" w:type="dxa"/>
          </w:tcPr>
          <w:p w14:paraId="5739C739" w14:textId="77777777" w:rsidR="00250014" w:rsidRPr="005114CE" w:rsidRDefault="00250014" w:rsidP="00490804">
            <w:pPr>
              <w:pStyle w:val="Heading4"/>
              <w:outlineLvl w:val="3"/>
            </w:pPr>
            <w:r w:rsidRPr="005114CE">
              <w:t>Did you graduate?</w:t>
            </w:r>
          </w:p>
        </w:tc>
        <w:tc>
          <w:tcPr>
            <w:tcW w:w="674" w:type="dxa"/>
          </w:tcPr>
          <w:p w14:paraId="5E9CC4F9" w14:textId="77777777" w:rsidR="00250014" w:rsidRPr="009C220D" w:rsidRDefault="00250014" w:rsidP="00490804">
            <w:pPr>
              <w:pStyle w:val="Checkbox"/>
            </w:pPr>
            <w:r>
              <w:t>YES</w:t>
            </w:r>
          </w:p>
          <w:p w14:paraId="3F3D7A8B" w14:textId="77777777" w:rsidR="00250014" w:rsidRPr="005114CE" w:rsidRDefault="00724FA4" w:rsidP="00617C65">
            <w:pPr>
              <w:pStyle w:val="Checkbox"/>
            </w:pPr>
            <w:r w:rsidRPr="005114CE">
              <w:fldChar w:fldCharType="begin">
                <w:ffData>
                  <w:name w:val="Check3"/>
                  <w:enabled/>
                  <w:calcOnExit w:val="0"/>
                  <w:checkBox>
                    <w:sizeAuto/>
                    <w:default w:val="0"/>
                  </w:checkBox>
                </w:ffData>
              </w:fldChar>
            </w:r>
            <w:r w:rsidR="00250014" w:rsidRPr="005114CE">
              <w:instrText xml:space="preserve"> FORMCHECKBOX </w:instrText>
            </w:r>
            <w:r w:rsidR="00552BF8">
              <w:fldChar w:fldCharType="separate"/>
            </w:r>
            <w:r w:rsidRPr="005114CE">
              <w:fldChar w:fldCharType="end"/>
            </w:r>
          </w:p>
        </w:tc>
        <w:tc>
          <w:tcPr>
            <w:tcW w:w="602" w:type="dxa"/>
          </w:tcPr>
          <w:p w14:paraId="34930A87" w14:textId="77777777" w:rsidR="00250014" w:rsidRPr="009C220D" w:rsidRDefault="00250014" w:rsidP="00490804">
            <w:pPr>
              <w:pStyle w:val="Checkbox"/>
            </w:pPr>
            <w:r>
              <w:t>NO</w:t>
            </w:r>
          </w:p>
          <w:p w14:paraId="0807A354" w14:textId="77777777" w:rsidR="00250014" w:rsidRPr="005114CE" w:rsidRDefault="00724FA4" w:rsidP="00617C65">
            <w:pPr>
              <w:pStyle w:val="Checkbox"/>
            </w:pPr>
            <w:r w:rsidRPr="005114CE">
              <w:fldChar w:fldCharType="begin">
                <w:ffData>
                  <w:name w:val="Check4"/>
                  <w:enabled/>
                  <w:calcOnExit w:val="0"/>
                  <w:checkBox>
                    <w:sizeAuto/>
                    <w:default w:val="0"/>
                  </w:checkBox>
                </w:ffData>
              </w:fldChar>
            </w:r>
            <w:r w:rsidR="00250014" w:rsidRPr="005114CE">
              <w:instrText xml:space="preserve"> FORMCHECKBOX </w:instrText>
            </w:r>
            <w:r w:rsidR="00552BF8">
              <w:fldChar w:fldCharType="separate"/>
            </w:r>
            <w:r w:rsidRPr="005114CE">
              <w:fldChar w:fldCharType="end"/>
            </w:r>
          </w:p>
        </w:tc>
        <w:tc>
          <w:tcPr>
            <w:tcW w:w="917" w:type="dxa"/>
          </w:tcPr>
          <w:p w14:paraId="28118F87" w14:textId="065C8C7B" w:rsidR="00250014" w:rsidRPr="005114CE" w:rsidRDefault="00250014" w:rsidP="00490804">
            <w:pPr>
              <w:pStyle w:val="Heading4"/>
              <w:outlineLvl w:val="3"/>
            </w:pPr>
            <w:r w:rsidRPr="005114CE">
              <w:t>D</w:t>
            </w:r>
            <w:r w:rsidR="008E6B2B">
              <w:t>iploma</w:t>
            </w:r>
            <w:r w:rsidRPr="005114CE">
              <w:t>:</w:t>
            </w:r>
          </w:p>
        </w:tc>
        <w:tc>
          <w:tcPr>
            <w:tcW w:w="2853" w:type="dxa"/>
            <w:tcBorders>
              <w:bottom w:val="single" w:sz="4" w:space="0" w:color="auto"/>
            </w:tcBorders>
          </w:tcPr>
          <w:p w14:paraId="44BC08DB" w14:textId="77777777" w:rsidR="00250014" w:rsidRPr="005114CE" w:rsidRDefault="00250014" w:rsidP="00617C65">
            <w:pPr>
              <w:pStyle w:val="FieldText"/>
            </w:pPr>
          </w:p>
        </w:tc>
      </w:tr>
    </w:tbl>
    <w:p w14:paraId="0479F7E7" w14:textId="77777777" w:rsidR="00330050" w:rsidRDefault="00330050"/>
    <w:tbl>
      <w:tblPr>
        <w:tblStyle w:val="PlainTable3"/>
        <w:tblW w:w="10006" w:type="pct"/>
        <w:tblLayout w:type="fixed"/>
        <w:tblLook w:val="0620" w:firstRow="1" w:lastRow="0" w:firstColumn="0" w:lastColumn="0" w:noHBand="1" w:noVBand="1"/>
      </w:tblPr>
      <w:tblGrid>
        <w:gridCol w:w="810"/>
        <w:gridCol w:w="3304"/>
        <w:gridCol w:w="920"/>
        <w:gridCol w:w="5046"/>
        <w:gridCol w:w="5046"/>
        <w:gridCol w:w="5046"/>
      </w:tblGrid>
      <w:tr w:rsidR="008E6B2B" w:rsidRPr="00613129" w14:paraId="03D907B0" w14:textId="77777777" w:rsidTr="008E6B2B">
        <w:trPr>
          <w:cnfStyle w:val="100000000000" w:firstRow="1" w:lastRow="0" w:firstColumn="0" w:lastColumn="0" w:oddVBand="0" w:evenVBand="0" w:oddHBand="0" w:evenHBand="0" w:firstRowFirstColumn="0" w:firstRowLastColumn="0" w:lastRowFirstColumn="0" w:lastRowLastColumn="0"/>
          <w:trHeight w:val="288"/>
        </w:trPr>
        <w:tc>
          <w:tcPr>
            <w:tcW w:w="810" w:type="dxa"/>
          </w:tcPr>
          <w:p w14:paraId="562805CD" w14:textId="77777777" w:rsidR="008E6B2B" w:rsidRPr="005114CE" w:rsidRDefault="008E6B2B" w:rsidP="008E6B2B">
            <w:r w:rsidRPr="005114CE">
              <w:t>Other:</w:t>
            </w:r>
          </w:p>
        </w:tc>
        <w:tc>
          <w:tcPr>
            <w:tcW w:w="3304" w:type="dxa"/>
            <w:tcBorders>
              <w:bottom w:val="single" w:sz="4" w:space="0" w:color="auto"/>
            </w:tcBorders>
          </w:tcPr>
          <w:p w14:paraId="58735BBE" w14:textId="77777777" w:rsidR="008E6B2B" w:rsidRPr="005114CE" w:rsidRDefault="008E6B2B" w:rsidP="008E6B2B">
            <w:pPr>
              <w:pStyle w:val="FieldText"/>
            </w:pPr>
          </w:p>
        </w:tc>
        <w:tc>
          <w:tcPr>
            <w:tcW w:w="920" w:type="dxa"/>
          </w:tcPr>
          <w:p w14:paraId="5C9372CB" w14:textId="77777777" w:rsidR="008E6B2B" w:rsidRPr="005114CE" w:rsidRDefault="008E6B2B" w:rsidP="008E6B2B">
            <w:pPr>
              <w:pStyle w:val="Heading4"/>
              <w:outlineLvl w:val="3"/>
            </w:pPr>
            <w:r w:rsidRPr="005114CE">
              <w:t>Address:</w:t>
            </w:r>
          </w:p>
        </w:tc>
        <w:tc>
          <w:tcPr>
            <w:tcW w:w="5046" w:type="dxa"/>
            <w:tcBorders>
              <w:bottom w:val="single" w:sz="4" w:space="0" w:color="auto"/>
            </w:tcBorders>
          </w:tcPr>
          <w:p w14:paraId="00201230" w14:textId="77777777" w:rsidR="008E6B2B" w:rsidRDefault="008E6B2B" w:rsidP="008E6B2B">
            <w:pPr>
              <w:pStyle w:val="FieldText"/>
            </w:pPr>
          </w:p>
        </w:tc>
        <w:tc>
          <w:tcPr>
            <w:tcW w:w="5046" w:type="dxa"/>
          </w:tcPr>
          <w:p w14:paraId="689E13DA" w14:textId="4DCEC804" w:rsidR="008E6B2B" w:rsidRPr="005114CE" w:rsidRDefault="008E6B2B" w:rsidP="008E6B2B">
            <w:pPr>
              <w:pStyle w:val="FieldText"/>
            </w:pPr>
          </w:p>
        </w:tc>
        <w:tc>
          <w:tcPr>
            <w:tcW w:w="5046" w:type="dxa"/>
          </w:tcPr>
          <w:p w14:paraId="1FA7CFBB" w14:textId="367CB0F9" w:rsidR="008E6B2B" w:rsidRPr="005114CE" w:rsidRDefault="008E6B2B" w:rsidP="008E6B2B">
            <w:pPr>
              <w:pStyle w:val="FieldText"/>
            </w:pPr>
          </w:p>
        </w:tc>
      </w:tr>
    </w:tbl>
    <w:p w14:paraId="38089ABE" w14:textId="64C91573" w:rsidR="00330050" w:rsidRDefault="00330050"/>
    <w:tbl>
      <w:tblPr>
        <w:tblStyle w:val="PlainTable3"/>
        <w:tblW w:w="5000" w:type="pct"/>
        <w:tblLayout w:type="fixed"/>
        <w:tblLook w:val="0620" w:firstRow="1" w:lastRow="0" w:firstColumn="0" w:lastColumn="0" w:noHBand="1" w:noVBand="1"/>
      </w:tblPr>
      <w:tblGrid>
        <w:gridCol w:w="792"/>
        <w:gridCol w:w="958"/>
        <w:gridCol w:w="512"/>
        <w:gridCol w:w="1006"/>
        <w:gridCol w:w="1756"/>
        <w:gridCol w:w="674"/>
        <w:gridCol w:w="602"/>
        <w:gridCol w:w="917"/>
        <w:gridCol w:w="2863"/>
      </w:tblGrid>
      <w:tr w:rsidR="008E6B2B" w:rsidRPr="005114CE" w14:paraId="2A4E0208" w14:textId="77777777" w:rsidTr="0041216B">
        <w:trPr>
          <w:cnfStyle w:val="100000000000" w:firstRow="1" w:lastRow="0" w:firstColumn="0" w:lastColumn="0" w:oddVBand="0" w:evenVBand="0" w:oddHBand="0" w:evenHBand="0" w:firstRowFirstColumn="0" w:firstRowLastColumn="0" w:lastRowFirstColumn="0" w:lastRowLastColumn="0"/>
          <w:trHeight w:val="288"/>
        </w:trPr>
        <w:tc>
          <w:tcPr>
            <w:tcW w:w="792" w:type="dxa"/>
          </w:tcPr>
          <w:p w14:paraId="30A3653B" w14:textId="77777777" w:rsidR="008E6B2B" w:rsidRPr="005114CE" w:rsidRDefault="008E6B2B" w:rsidP="0041216B">
            <w:r w:rsidRPr="005114CE">
              <w:t>From:</w:t>
            </w:r>
          </w:p>
        </w:tc>
        <w:tc>
          <w:tcPr>
            <w:tcW w:w="958" w:type="dxa"/>
            <w:tcBorders>
              <w:bottom w:val="single" w:sz="4" w:space="0" w:color="auto"/>
            </w:tcBorders>
          </w:tcPr>
          <w:p w14:paraId="076F4D4C" w14:textId="77777777" w:rsidR="008E6B2B" w:rsidRPr="005114CE" w:rsidRDefault="008E6B2B" w:rsidP="0041216B">
            <w:pPr>
              <w:pStyle w:val="FieldText"/>
            </w:pPr>
          </w:p>
        </w:tc>
        <w:tc>
          <w:tcPr>
            <w:tcW w:w="512" w:type="dxa"/>
          </w:tcPr>
          <w:p w14:paraId="53F50D50" w14:textId="77777777" w:rsidR="008E6B2B" w:rsidRPr="005114CE" w:rsidRDefault="008E6B2B" w:rsidP="0041216B">
            <w:pPr>
              <w:pStyle w:val="Heading4"/>
              <w:outlineLvl w:val="3"/>
            </w:pPr>
            <w:r w:rsidRPr="005114CE">
              <w:t>To:</w:t>
            </w:r>
          </w:p>
        </w:tc>
        <w:tc>
          <w:tcPr>
            <w:tcW w:w="1006" w:type="dxa"/>
            <w:tcBorders>
              <w:bottom w:val="single" w:sz="4" w:space="0" w:color="auto"/>
            </w:tcBorders>
          </w:tcPr>
          <w:p w14:paraId="7B0C9272" w14:textId="77777777" w:rsidR="008E6B2B" w:rsidRPr="005114CE" w:rsidRDefault="008E6B2B" w:rsidP="0041216B">
            <w:pPr>
              <w:pStyle w:val="FieldText"/>
            </w:pPr>
          </w:p>
        </w:tc>
        <w:tc>
          <w:tcPr>
            <w:tcW w:w="1756" w:type="dxa"/>
          </w:tcPr>
          <w:p w14:paraId="2C5B1E32" w14:textId="77777777" w:rsidR="008E6B2B" w:rsidRPr="005114CE" w:rsidRDefault="008E6B2B" w:rsidP="0041216B">
            <w:pPr>
              <w:pStyle w:val="Heading4"/>
              <w:outlineLvl w:val="3"/>
            </w:pPr>
            <w:r w:rsidRPr="005114CE">
              <w:t>Did you graduate?</w:t>
            </w:r>
          </w:p>
        </w:tc>
        <w:tc>
          <w:tcPr>
            <w:tcW w:w="674" w:type="dxa"/>
          </w:tcPr>
          <w:p w14:paraId="3EA22487" w14:textId="77777777" w:rsidR="008E6B2B" w:rsidRPr="009C220D" w:rsidRDefault="008E6B2B" w:rsidP="0041216B">
            <w:pPr>
              <w:pStyle w:val="Checkbox"/>
            </w:pPr>
            <w:r>
              <w:t>YES</w:t>
            </w:r>
          </w:p>
          <w:p w14:paraId="6D602A01" w14:textId="77777777" w:rsidR="008E6B2B" w:rsidRPr="005114CE" w:rsidRDefault="008E6B2B" w:rsidP="0041216B">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00552BF8">
              <w:fldChar w:fldCharType="separate"/>
            </w:r>
            <w:r w:rsidRPr="005114CE">
              <w:fldChar w:fldCharType="end"/>
            </w:r>
          </w:p>
        </w:tc>
        <w:tc>
          <w:tcPr>
            <w:tcW w:w="602" w:type="dxa"/>
          </w:tcPr>
          <w:p w14:paraId="1D3855D6" w14:textId="77777777" w:rsidR="008E6B2B" w:rsidRPr="009C220D" w:rsidRDefault="008E6B2B" w:rsidP="0041216B">
            <w:pPr>
              <w:pStyle w:val="Checkbox"/>
            </w:pPr>
            <w:r>
              <w:t>NO</w:t>
            </w:r>
          </w:p>
          <w:p w14:paraId="1541B4C2" w14:textId="77777777" w:rsidR="008E6B2B" w:rsidRPr="005114CE" w:rsidRDefault="008E6B2B" w:rsidP="0041216B">
            <w:pPr>
              <w:pStyle w:val="Checkbox"/>
            </w:pPr>
            <w:r w:rsidRPr="005114CE">
              <w:fldChar w:fldCharType="begin">
                <w:ffData>
                  <w:name w:val="Check4"/>
                  <w:enabled/>
                  <w:calcOnExit w:val="0"/>
                  <w:checkBox>
                    <w:sizeAuto/>
                    <w:default w:val="0"/>
                  </w:checkBox>
                </w:ffData>
              </w:fldChar>
            </w:r>
            <w:r w:rsidRPr="005114CE">
              <w:instrText xml:space="preserve"> FORMCHECKBOX </w:instrText>
            </w:r>
            <w:r w:rsidR="00552BF8">
              <w:fldChar w:fldCharType="separate"/>
            </w:r>
            <w:r w:rsidRPr="005114CE">
              <w:fldChar w:fldCharType="end"/>
            </w:r>
          </w:p>
        </w:tc>
        <w:tc>
          <w:tcPr>
            <w:tcW w:w="917" w:type="dxa"/>
          </w:tcPr>
          <w:p w14:paraId="14C02AEE" w14:textId="77777777" w:rsidR="008E6B2B" w:rsidRPr="005114CE" w:rsidRDefault="008E6B2B" w:rsidP="0041216B">
            <w:pPr>
              <w:pStyle w:val="Heading4"/>
              <w:outlineLvl w:val="3"/>
            </w:pPr>
            <w:r w:rsidRPr="005114CE">
              <w:t>Degree:</w:t>
            </w:r>
          </w:p>
        </w:tc>
        <w:tc>
          <w:tcPr>
            <w:tcW w:w="2863" w:type="dxa"/>
            <w:tcBorders>
              <w:bottom w:val="single" w:sz="4" w:space="0" w:color="auto"/>
            </w:tcBorders>
          </w:tcPr>
          <w:p w14:paraId="2B3BA5A2" w14:textId="77777777" w:rsidR="008E6B2B" w:rsidRPr="005114CE" w:rsidRDefault="008E6B2B" w:rsidP="0041216B">
            <w:pPr>
              <w:pStyle w:val="FieldText"/>
            </w:pPr>
          </w:p>
        </w:tc>
      </w:tr>
    </w:tbl>
    <w:p w14:paraId="1148CB13" w14:textId="77777777" w:rsidR="008E6B2B" w:rsidRDefault="008E6B2B"/>
    <w:p w14:paraId="4D63A816" w14:textId="77777777" w:rsidR="00871876" w:rsidRDefault="00871876" w:rsidP="00871876">
      <w:pPr>
        <w:pStyle w:val="Heading2"/>
      </w:pPr>
      <w:r>
        <w:t>Previous Employment</w:t>
      </w:r>
    </w:p>
    <w:tbl>
      <w:tblPr>
        <w:tblStyle w:val="PlainTable3"/>
        <w:tblW w:w="5000" w:type="pct"/>
        <w:tblLayout w:type="fixed"/>
        <w:tblLook w:val="0620" w:firstRow="1" w:lastRow="0" w:firstColumn="0" w:lastColumn="0" w:noHBand="1" w:noVBand="1"/>
      </w:tblPr>
      <w:tblGrid>
        <w:gridCol w:w="1072"/>
        <w:gridCol w:w="5768"/>
        <w:gridCol w:w="1170"/>
        <w:gridCol w:w="2070"/>
      </w:tblGrid>
      <w:tr w:rsidR="000D2539" w:rsidRPr="00613129" w14:paraId="2C4D469A" w14:textId="77777777" w:rsidTr="00BD103E">
        <w:trPr>
          <w:cnfStyle w:val="100000000000" w:firstRow="1" w:lastRow="0" w:firstColumn="0" w:lastColumn="0" w:oddVBand="0" w:evenVBand="0" w:oddHBand="0" w:evenHBand="0" w:firstRowFirstColumn="0" w:firstRowLastColumn="0" w:lastRowFirstColumn="0" w:lastRowLastColumn="0"/>
          <w:trHeight w:val="432"/>
        </w:trPr>
        <w:tc>
          <w:tcPr>
            <w:tcW w:w="1072" w:type="dxa"/>
          </w:tcPr>
          <w:p w14:paraId="0334325E" w14:textId="77777777" w:rsidR="000D2539" w:rsidRPr="005114CE" w:rsidRDefault="000D2539" w:rsidP="00490804">
            <w:r w:rsidRPr="005114CE">
              <w:t>Company:</w:t>
            </w:r>
          </w:p>
        </w:tc>
        <w:tc>
          <w:tcPr>
            <w:tcW w:w="5768" w:type="dxa"/>
            <w:tcBorders>
              <w:bottom w:val="single" w:sz="4" w:space="0" w:color="auto"/>
            </w:tcBorders>
          </w:tcPr>
          <w:p w14:paraId="047CFE31" w14:textId="77777777" w:rsidR="000D2539" w:rsidRPr="009C220D" w:rsidRDefault="000D2539" w:rsidP="0014663E">
            <w:pPr>
              <w:pStyle w:val="FieldText"/>
            </w:pPr>
          </w:p>
        </w:tc>
        <w:tc>
          <w:tcPr>
            <w:tcW w:w="1170" w:type="dxa"/>
          </w:tcPr>
          <w:p w14:paraId="4A306090" w14:textId="77777777" w:rsidR="000D2539" w:rsidRPr="005114CE" w:rsidRDefault="000D2539" w:rsidP="00490804">
            <w:pPr>
              <w:pStyle w:val="Heading4"/>
              <w:outlineLvl w:val="3"/>
            </w:pPr>
            <w:r w:rsidRPr="005114CE">
              <w:t>Phone:</w:t>
            </w:r>
          </w:p>
        </w:tc>
        <w:tc>
          <w:tcPr>
            <w:tcW w:w="2070" w:type="dxa"/>
            <w:tcBorders>
              <w:bottom w:val="single" w:sz="4" w:space="0" w:color="auto"/>
            </w:tcBorders>
          </w:tcPr>
          <w:p w14:paraId="3CF55F14" w14:textId="77777777" w:rsidR="000D2539" w:rsidRPr="009C220D" w:rsidRDefault="000D2539" w:rsidP="00682C69">
            <w:pPr>
              <w:pStyle w:val="FieldText"/>
            </w:pPr>
          </w:p>
        </w:tc>
      </w:tr>
      <w:tr w:rsidR="000D2539" w:rsidRPr="00613129" w14:paraId="7B530BD9" w14:textId="77777777" w:rsidTr="00BD103E">
        <w:trPr>
          <w:trHeight w:val="360"/>
        </w:trPr>
        <w:tc>
          <w:tcPr>
            <w:tcW w:w="1072" w:type="dxa"/>
          </w:tcPr>
          <w:p w14:paraId="2B9A4E99" w14:textId="77777777" w:rsidR="000D2539" w:rsidRPr="005114CE" w:rsidRDefault="000D2539" w:rsidP="00490804">
            <w:r w:rsidRPr="005114CE">
              <w:t>Address:</w:t>
            </w:r>
          </w:p>
        </w:tc>
        <w:tc>
          <w:tcPr>
            <w:tcW w:w="5768" w:type="dxa"/>
            <w:tcBorders>
              <w:top w:val="single" w:sz="4" w:space="0" w:color="auto"/>
              <w:bottom w:val="single" w:sz="4" w:space="0" w:color="auto"/>
            </w:tcBorders>
          </w:tcPr>
          <w:p w14:paraId="59C61674" w14:textId="77777777" w:rsidR="000D2539" w:rsidRPr="009C220D" w:rsidRDefault="000D2539" w:rsidP="0014663E">
            <w:pPr>
              <w:pStyle w:val="FieldText"/>
            </w:pPr>
          </w:p>
        </w:tc>
        <w:tc>
          <w:tcPr>
            <w:tcW w:w="1170" w:type="dxa"/>
          </w:tcPr>
          <w:p w14:paraId="1F5835F0" w14:textId="77777777" w:rsidR="000D2539" w:rsidRPr="005114CE" w:rsidRDefault="000D2539" w:rsidP="00490804">
            <w:pPr>
              <w:pStyle w:val="Heading4"/>
              <w:outlineLvl w:val="3"/>
            </w:pPr>
            <w:r w:rsidRPr="005114CE">
              <w:t>Supervisor:</w:t>
            </w:r>
          </w:p>
        </w:tc>
        <w:tc>
          <w:tcPr>
            <w:tcW w:w="2070" w:type="dxa"/>
            <w:tcBorders>
              <w:top w:val="single" w:sz="4" w:space="0" w:color="auto"/>
              <w:bottom w:val="single" w:sz="4" w:space="0" w:color="auto"/>
            </w:tcBorders>
          </w:tcPr>
          <w:p w14:paraId="1619EAD8" w14:textId="77777777" w:rsidR="000D2539" w:rsidRPr="009C220D" w:rsidRDefault="000D2539" w:rsidP="0014663E">
            <w:pPr>
              <w:pStyle w:val="FieldText"/>
            </w:pPr>
          </w:p>
        </w:tc>
      </w:tr>
    </w:tbl>
    <w:p w14:paraId="3BFA8A8E" w14:textId="77777777" w:rsidR="00C92A3C" w:rsidRDefault="00C92A3C"/>
    <w:tbl>
      <w:tblPr>
        <w:tblStyle w:val="PlainTable3"/>
        <w:tblW w:w="5000" w:type="pct"/>
        <w:tblLayout w:type="fixed"/>
        <w:tblLook w:val="0620" w:firstRow="1" w:lastRow="0" w:firstColumn="0" w:lastColumn="0" w:noHBand="1" w:noVBand="1"/>
      </w:tblPr>
      <w:tblGrid>
        <w:gridCol w:w="1072"/>
        <w:gridCol w:w="2888"/>
        <w:gridCol w:w="1530"/>
        <w:gridCol w:w="1350"/>
        <w:gridCol w:w="1620"/>
        <w:gridCol w:w="1620"/>
      </w:tblGrid>
      <w:tr w:rsidR="001D47CA" w:rsidRPr="00613129" w14:paraId="2F7543B5" w14:textId="77777777" w:rsidTr="0041216B">
        <w:trPr>
          <w:cnfStyle w:val="100000000000" w:firstRow="1" w:lastRow="0" w:firstColumn="0" w:lastColumn="0" w:oddVBand="0" w:evenVBand="0" w:oddHBand="0" w:evenHBand="0" w:firstRowFirstColumn="0" w:firstRowLastColumn="0" w:lastRowFirstColumn="0" w:lastRowLastColumn="0"/>
          <w:trHeight w:val="288"/>
        </w:trPr>
        <w:tc>
          <w:tcPr>
            <w:tcW w:w="1072" w:type="dxa"/>
          </w:tcPr>
          <w:p w14:paraId="66CA5CF6" w14:textId="77777777" w:rsidR="001D47CA" w:rsidRPr="005114CE" w:rsidRDefault="001D47CA" w:rsidP="0041216B">
            <w:r w:rsidRPr="005114CE">
              <w:t>Job Title:</w:t>
            </w:r>
          </w:p>
        </w:tc>
        <w:tc>
          <w:tcPr>
            <w:tcW w:w="2888" w:type="dxa"/>
            <w:tcBorders>
              <w:bottom w:val="single" w:sz="4" w:space="0" w:color="auto"/>
            </w:tcBorders>
          </w:tcPr>
          <w:p w14:paraId="7C5D3F87" w14:textId="77777777" w:rsidR="001D47CA" w:rsidRPr="009C220D" w:rsidRDefault="001D47CA" w:rsidP="0041216B">
            <w:pPr>
              <w:pStyle w:val="FieldText"/>
            </w:pPr>
          </w:p>
        </w:tc>
        <w:tc>
          <w:tcPr>
            <w:tcW w:w="1530" w:type="dxa"/>
          </w:tcPr>
          <w:p w14:paraId="205B090B" w14:textId="77777777" w:rsidR="001D47CA" w:rsidRPr="005114CE" w:rsidRDefault="001D47CA" w:rsidP="0041216B">
            <w:pPr>
              <w:pStyle w:val="Heading4"/>
              <w:outlineLvl w:val="3"/>
            </w:pPr>
            <w:r w:rsidRPr="005114CE">
              <w:t>Starting Salary:</w:t>
            </w:r>
          </w:p>
        </w:tc>
        <w:tc>
          <w:tcPr>
            <w:tcW w:w="1350" w:type="dxa"/>
            <w:tcBorders>
              <w:bottom w:val="single" w:sz="4" w:space="0" w:color="auto"/>
            </w:tcBorders>
          </w:tcPr>
          <w:p w14:paraId="5F76AD28" w14:textId="77777777" w:rsidR="001D47CA" w:rsidRPr="009C220D" w:rsidRDefault="001D47CA" w:rsidP="0041216B">
            <w:pPr>
              <w:pStyle w:val="FieldText"/>
            </w:pPr>
            <w:r w:rsidRPr="009C220D">
              <w:t>$</w:t>
            </w:r>
          </w:p>
        </w:tc>
        <w:tc>
          <w:tcPr>
            <w:tcW w:w="1620" w:type="dxa"/>
          </w:tcPr>
          <w:p w14:paraId="66DDC047" w14:textId="77777777" w:rsidR="001D47CA" w:rsidRPr="005114CE" w:rsidRDefault="001D47CA" w:rsidP="0041216B">
            <w:pPr>
              <w:pStyle w:val="Heading4"/>
              <w:outlineLvl w:val="3"/>
            </w:pPr>
            <w:r w:rsidRPr="005114CE">
              <w:t>Ending Salary:</w:t>
            </w:r>
          </w:p>
        </w:tc>
        <w:tc>
          <w:tcPr>
            <w:tcW w:w="1620" w:type="dxa"/>
            <w:tcBorders>
              <w:bottom w:val="single" w:sz="4" w:space="0" w:color="auto"/>
            </w:tcBorders>
          </w:tcPr>
          <w:p w14:paraId="64266172" w14:textId="77777777" w:rsidR="001D47CA" w:rsidRPr="009C220D" w:rsidRDefault="001D47CA" w:rsidP="0041216B">
            <w:pPr>
              <w:pStyle w:val="FieldText"/>
            </w:pPr>
            <w:r w:rsidRPr="009C220D">
              <w:t>$</w:t>
            </w:r>
          </w:p>
        </w:tc>
      </w:tr>
    </w:tbl>
    <w:p w14:paraId="61D1D857" w14:textId="77777777" w:rsidR="00C92A3C" w:rsidRDefault="00C92A3C"/>
    <w:tbl>
      <w:tblPr>
        <w:tblStyle w:val="PlainTable3"/>
        <w:tblW w:w="5000" w:type="pct"/>
        <w:tblLayout w:type="fixed"/>
        <w:tblLook w:val="0620" w:firstRow="1" w:lastRow="0" w:firstColumn="0" w:lastColumn="0" w:noHBand="1" w:noVBand="1"/>
      </w:tblPr>
      <w:tblGrid>
        <w:gridCol w:w="1491"/>
        <w:gridCol w:w="8589"/>
      </w:tblGrid>
      <w:tr w:rsidR="000D2539" w:rsidRPr="00613129" w14:paraId="5FA39090" w14:textId="77777777" w:rsidTr="00BD103E">
        <w:trPr>
          <w:cnfStyle w:val="100000000000" w:firstRow="1" w:lastRow="0" w:firstColumn="0" w:lastColumn="0" w:oddVBand="0" w:evenVBand="0" w:oddHBand="0" w:evenHBand="0" w:firstRowFirstColumn="0" w:firstRowLastColumn="0" w:lastRowFirstColumn="0" w:lastRowLastColumn="0"/>
          <w:trHeight w:val="288"/>
        </w:trPr>
        <w:tc>
          <w:tcPr>
            <w:tcW w:w="1491" w:type="dxa"/>
          </w:tcPr>
          <w:p w14:paraId="4A656E07" w14:textId="77777777" w:rsidR="000D2539" w:rsidRPr="005114CE" w:rsidRDefault="000D2539" w:rsidP="00490804">
            <w:r w:rsidRPr="005114CE">
              <w:t>Responsibilities:</w:t>
            </w:r>
          </w:p>
        </w:tc>
        <w:tc>
          <w:tcPr>
            <w:tcW w:w="8589" w:type="dxa"/>
            <w:tcBorders>
              <w:bottom w:val="single" w:sz="4" w:space="0" w:color="auto"/>
            </w:tcBorders>
          </w:tcPr>
          <w:p w14:paraId="303AED04" w14:textId="77777777" w:rsidR="000D2539" w:rsidRPr="009C220D" w:rsidRDefault="000D2539" w:rsidP="0014663E">
            <w:pPr>
              <w:pStyle w:val="FieldText"/>
            </w:pPr>
          </w:p>
        </w:tc>
      </w:tr>
    </w:tbl>
    <w:p w14:paraId="20EDC38C" w14:textId="77777777" w:rsidR="00C92A3C" w:rsidRDefault="00C92A3C"/>
    <w:tbl>
      <w:tblPr>
        <w:tblStyle w:val="PlainTable3"/>
        <w:tblW w:w="5000" w:type="pct"/>
        <w:tblLayout w:type="fixed"/>
        <w:tblLook w:val="0620" w:firstRow="1" w:lastRow="0" w:firstColumn="0" w:lastColumn="0" w:noHBand="1" w:noVBand="1"/>
      </w:tblPr>
      <w:tblGrid>
        <w:gridCol w:w="1080"/>
        <w:gridCol w:w="1440"/>
        <w:gridCol w:w="450"/>
        <w:gridCol w:w="1800"/>
        <w:gridCol w:w="2070"/>
        <w:gridCol w:w="3240"/>
      </w:tblGrid>
      <w:tr w:rsidR="000D2539" w:rsidRPr="00613129" w14:paraId="5A077224" w14:textId="77777777" w:rsidTr="00BD103E">
        <w:trPr>
          <w:cnfStyle w:val="100000000000" w:firstRow="1" w:lastRow="0" w:firstColumn="0" w:lastColumn="0" w:oddVBand="0" w:evenVBand="0" w:oddHBand="0" w:evenHBand="0" w:firstRowFirstColumn="0" w:firstRowLastColumn="0" w:lastRowFirstColumn="0" w:lastRowLastColumn="0"/>
          <w:trHeight w:val="288"/>
        </w:trPr>
        <w:tc>
          <w:tcPr>
            <w:tcW w:w="1080" w:type="dxa"/>
          </w:tcPr>
          <w:p w14:paraId="5C73A687" w14:textId="77777777" w:rsidR="000D2539" w:rsidRPr="005114CE" w:rsidRDefault="000D2539" w:rsidP="00490804">
            <w:r w:rsidRPr="005114CE">
              <w:t>From:</w:t>
            </w:r>
          </w:p>
        </w:tc>
        <w:tc>
          <w:tcPr>
            <w:tcW w:w="1440" w:type="dxa"/>
            <w:tcBorders>
              <w:bottom w:val="single" w:sz="4" w:space="0" w:color="auto"/>
            </w:tcBorders>
          </w:tcPr>
          <w:p w14:paraId="5BC86C9F" w14:textId="77777777" w:rsidR="000D2539" w:rsidRPr="009C220D" w:rsidRDefault="000D2539" w:rsidP="0014663E">
            <w:pPr>
              <w:pStyle w:val="FieldText"/>
            </w:pPr>
          </w:p>
        </w:tc>
        <w:tc>
          <w:tcPr>
            <w:tcW w:w="450" w:type="dxa"/>
          </w:tcPr>
          <w:p w14:paraId="32FBF8F6" w14:textId="77777777" w:rsidR="000D2539" w:rsidRPr="005114CE" w:rsidRDefault="000D2539" w:rsidP="00490804">
            <w:pPr>
              <w:pStyle w:val="Heading4"/>
              <w:outlineLvl w:val="3"/>
            </w:pPr>
            <w:r w:rsidRPr="005114CE">
              <w:t>To:</w:t>
            </w:r>
          </w:p>
        </w:tc>
        <w:tc>
          <w:tcPr>
            <w:tcW w:w="1800" w:type="dxa"/>
            <w:tcBorders>
              <w:bottom w:val="single" w:sz="4" w:space="0" w:color="auto"/>
            </w:tcBorders>
          </w:tcPr>
          <w:p w14:paraId="078AD01C" w14:textId="77777777" w:rsidR="000D2539" w:rsidRPr="009C220D" w:rsidRDefault="000D2539" w:rsidP="0014663E">
            <w:pPr>
              <w:pStyle w:val="FieldText"/>
            </w:pPr>
          </w:p>
        </w:tc>
        <w:tc>
          <w:tcPr>
            <w:tcW w:w="2070" w:type="dxa"/>
          </w:tcPr>
          <w:p w14:paraId="735E745F" w14:textId="77777777" w:rsidR="000D2539" w:rsidRPr="005114CE" w:rsidRDefault="007E56C4" w:rsidP="00490804">
            <w:pPr>
              <w:pStyle w:val="Heading4"/>
              <w:outlineLvl w:val="3"/>
            </w:pPr>
            <w:r>
              <w:t>Reason for L</w:t>
            </w:r>
            <w:r w:rsidR="000D2539" w:rsidRPr="005114CE">
              <w:t>eaving:</w:t>
            </w:r>
          </w:p>
        </w:tc>
        <w:tc>
          <w:tcPr>
            <w:tcW w:w="3240" w:type="dxa"/>
            <w:tcBorders>
              <w:bottom w:val="single" w:sz="4" w:space="0" w:color="auto"/>
            </w:tcBorders>
          </w:tcPr>
          <w:p w14:paraId="09A3552E" w14:textId="77777777" w:rsidR="000D2539" w:rsidRPr="009C220D" w:rsidRDefault="000D2539" w:rsidP="0014663E">
            <w:pPr>
              <w:pStyle w:val="FieldText"/>
            </w:pPr>
          </w:p>
        </w:tc>
      </w:tr>
    </w:tbl>
    <w:p w14:paraId="6AB2C444" w14:textId="77777777" w:rsidR="00BC07E3" w:rsidRDefault="00BC07E3"/>
    <w:tbl>
      <w:tblPr>
        <w:tblStyle w:val="PlainTable3"/>
        <w:tblW w:w="5000" w:type="pct"/>
        <w:tblLayout w:type="fixed"/>
        <w:tblLook w:val="0620" w:firstRow="1" w:lastRow="0" w:firstColumn="0" w:lastColumn="0" w:noHBand="1" w:noVBand="1"/>
      </w:tblPr>
      <w:tblGrid>
        <w:gridCol w:w="5040"/>
        <w:gridCol w:w="900"/>
        <w:gridCol w:w="900"/>
        <w:gridCol w:w="3240"/>
      </w:tblGrid>
      <w:tr w:rsidR="000D2539" w:rsidRPr="00613129" w14:paraId="5A921A9D" w14:textId="77777777" w:rsidTr="00602863">
        <w:trPr>
          <w:cnfStyle w:val="100000000000" w:firstRow="1" w:lastRow="0" w:firstColumn="0" w:lastColumn="0" w:oddVBand="0" w:evenVBand="0" w:oddHBand="0" w:evenHBand="0" w:firstRowFirstColumn="0" w:firstRowLastColumn="0" w:lastRowFirstColumn="0" w:lastRowLastColumn="0"/>
        </w:trPr>
        <w:tc>
          <w:tcPr>
            <w:tcW w:w="5040" w:type="dxa"/>
          </w:tcPr>
          <w:p w14:paraId="672041D6" w14:textId="77777777" w:rsidR="000D2539" w:rsidRPr="005114CE" w:rsidRDefault="000D2539" w:rsidP="00490804">
            <w:r w:rsidRPr="005114CE">
              <w:t>May we contact your previous supervisor for a reference?</w:t>
            </w:r>
          </w:p>
        </w:tc>
        <w:tc>
          <w:tcPr>
            <w:tcW w:w="900" w:type="dxa"/>
          </w:tcPr>
          <w:p w14:paraId="5B8AA67A" w14:textId="77777777" w:rsidR="000D2539" w:rsidRPr="009C220D" w:rsidRDefault="000D2539" w:rsidP="00490804">
            <w:pPr>
              <w:pStyle w:val="Checkbox"/>
            </w:pPr>
            <w:r>
              <w:t>YES</w:t>
            </w:r>
          </w:p>
          <w:p w14:paraId="71217A32" w14:textId="77777777" w:rsidR="000D2539" w:rsidRPr="005114CE" w:rsidRDefault="00724FA4" w:rsidP="0014663E">
            <w:pPr>
              <w:pStyle w:val="Checkbox"/>
            </w:pPr>
            <w:r w:rsidRPr="005114CE">
              <w:fldChar w:fldCharType="begin">
                <w:ffData>
                  <w:name w:val="Check3"/>
                  <w:enabled/>
                  <w:calcOnExit w:val="0"/>
                  <w:checkBox>
                    <w:sizeAuto/>
                    <w:default w:val="0"/>
                  </w:checkBox>
                </w:ffData>
              </w:fldChar>
            </w:r>
            <w:r w:rsidR="000D2539" w:rsidRPr="005114CE">
              <w:instrText xml:space="preserve"> FORMCHECKBOX </w:instrText>
            </w:r>
            <w:r w:rsidR="00552BF8">
              <w:fldChar w:fldCharType="separate"/>
            </w:r>
            <w:r w:rsidRPr="005114CE">
              <w:fldChar w:fldCharType="end"/>
            </w:r>
          </w:p>
        </w:tc>
        <w:tc>
          <w:tcPr>
            <w:tcW w:w="900" w:type="dxa"/>
          </w:tcPr>
          <w:p w14:paraId="2C59D53D" w14:textId="77777777" w:rsidR="000D2539" w:rsidRPr="009C220D" w:rsidRDefault="000D2539" w:rsidP="00490804">
            <w:pPr>
              <w:pStyle w:val="Checkbox"/>
            </w:pPr>
            <w:r>
              <w:t>NO</w:t>
            </w:r>
          </w:p>
          <w:p w14:paraId="0D564F6B" w14:textId="77777777" w:rsidR="000D2539" w:rsidRPr="005114CE" w:rsidRDefault="00724FA4" w:rsidP="0014663E">
            <w:pPr>
              <w:pStyle w:val="Checkbox"/>
            </w:pPr>
            <w:r w:rsidRPr="005114CE">
              <w:fldChar w:fldCharType="begin">
                <w:ffData>
                  <w:name w:val="Check4"/>
                  <w:enabled/>
                  <w:calcOnExit w:val="0"/>
                  <w:checkBox>
                    <w:sizeAuto/>
                    <w:default w:val="0"/>
                  </w:checkBox>
                </w:ffData>
              </w:fldChar>
            </w:r>
            <w:r w:rsidR="000D2539" w:rsidRPr="005114CE">
              <w:instrText xml:space="preserve"> FORMCHECKBOX </w:instrText>
            </w:r>
            <w:r w:rsidR="00552BF8">
              <w:fldChar w:fldCharType="separate"/>
            </w:r>
            <w:r w:rsidRPr="005114CE">
              <w:fldChar w:fldCharType="end"/>
            </w:r>
          </w:p>
        </w:tc>
        <w:tc>
          <w:tcPr>
            <w:tcW w:w="3240" w:type="dxa"/>
          </w:tcPr>
          <w:p w14:paraId="43316F92" w14:textId="77777777" w:rsidR="000D2539" w:rsidRPr="005114CE" w:rsidRDefault="000D2539" w:rsidP="005557F6">
            <w:pPr>
              <w:rPr>
                <w:szCs w:val="19"/>
              </w:rPr>
            </w:pPr>
          </w:p>
        </w:tc>
      </w:tr>
      <w:tr w:rsidR="00176E67" w:rsidRPr="00613129" w14:paraId="1C9A7867" w14:textId="77777777" w:rsidTr="00BD103E">
        <w:tc>
          <w:tcPr>
            <w:tcW w:w="5040" w:type="dxa"/>
            <w:tcBorders>
              <w:bottom w:val="single" w:sz="4" w:space="0" w:color="auto"/>
            </w:tcBorders>
          </w:tcPr>
          <w:p w14:paraId="3213EC6D" w14:textId="77777777" w:rsidR="00176E67" w:rsidRPr="005114CE" w:rsidRDefault="00176E67" w:rsidP="00490804"/>
        </w:tc>
        <w:tc>
          <w:tcPr>
            <w:tcW w:w="900" w:type="dxa"/>
            <w:tcBorders>
              <w:bottom w:val="single" w:sz="4" w:space="0" w:color="auto"/>
            </w:tcBorders>
          </w:tcPr>
          <w:p w14:paraId="4161E0F2" w14:textId="77777777" w:rsidR="00176E67" w:rsidRDefault="00176E67" w:rsidP="00490804">
            <w:pPr>
              <w:pStyle w:val="Checkbox"/>
            </w:pPr>
          </w:p>
        </w:tc>
        <w:tc>
          <w:tcPr>
            <w:tcW w:w="900" w:type="dxa"/>
            <w:tcBorders>
              <w:bottom w:val="single" w:sz="4" w:space="0" w:color="auto"/>
            </w:tcBorders>
          </w:tcPr>
          <w:p w14:paraId="62FF8B77" w14:textId="77777777" w:rsidR="00176E67" w:rsidRDefault="00176E67" w:rsidP="00490804">
            <w:pPr>
              <w:pStyle w:val="Checkbox"/>
            </w:pPr>
          </w:p>
        </w:tc>
        <w:tc>
          <w:tcPr>
            <w:tcW w:w="3240" w:type="dxa"/>
            <w:tcBorders>
              <w:bottom w:val="single" w:sz="4" w:space="0" w:color="auto"/>
            </w:tcBorders>
          </w:tcPr>
          <w:p w14:paraId="00962F1F" w14:textId="77777777" w:rsidR="00176E67" w:rsidRPr="005114CE" w:rsidRDefault="00176E67" w:rsidP="005557F6">
            <w:pPr>
              <w:rPr>
                <w:szCs w:val="19"/>
              </w:rPr>
            </w:pPr>
          </w:p>
        </w:tc>
      </w:tr>
      <w:tr w:rsidR="00BC07E3" w:rsidRPr="00613129" w14:paraId="33CDF63D" w14:textId="77777777" w:rsidTr="00BD103E">
        <w:tc>
          <w:tcPr>
            <w:tcW w:w="5040" w:type="dxa"/>
            <w:tcBorders>
              <w:top w:val="single" w:sz="4" w:space="0" w:color="auto"/>
              <w:bottom w:val="single" w:sz="4" w:space="0" w:color="auto"/>
            </w:tcBorders>
            <w:shd w:val="clear" w:color="auto" w:fill="F2F2F2" w:themeFill="background1" w:themeFillShade="F2"/>
          </w:tcPr>
          <w:p w14:paraId="6D09CD7A" w14:textId="77777777" w:rsidR="00BC07E3" w:rsidRPr="005114CE" w:rsidRDefault="00BC07E3" w:rsidP="00490804"/>
        </w:tc>
        <w:tc>
          <w:tcPr>
            <w:tcW w:w="900" w:type="dxa"/>
            <w:tcBorders>
              <w:top w:val="single" w:sz="4" w:space="0" w:color="auto"/>
              <w:bottom w:val="single" w:sz="4" w:space="0" w:color="auto"/>
            </w:tcBorders>
            <w:shd w:val="clear" w:color="auto" w:fill="F2F2F2" w:themeFill="background1" w:themeFillShade="F2"/>
          </w:tcPr>
          <w:p w14:paraId="2C1CA04B" w14:textId="77777777" w:rsidR="00BC07E3" w:rsidRDefault="00BC07E3" w:rsidP="00490804">
            <w:pPr>
              <w:pStyle w:val="Checkbox"/>
            </w:pPr>
          </w:p>
        </w:tc>
        <w:tc>
          <w:tcPr>
            <w:tcW w:w="900" w:type="dxa"/>
            <w:tcBorders>
              <w:top w:val="single" w:sz="4" w:space="0" w:color="auto"/>
              <w:bottom w:val="single" w:sz="4" w:space="0" w:color="auto"/>
            </w:tcBorders>
            <w:shd w:val="clear" w:color="auto" w:fill="F2F2F2" w:themeFill="background1" w:themeFillShade="F2"/>
          </w:tcPr>
          <w:p w14:paraId="613E2CBE" w14:textId="77777777" w:rsidR="00BC07E3" w:rsidRDefault="00BC07E3" w:rsidP="00490804">
            <w:pPr>
              <w:pStyle w:val="Checkbox"/>
            </w:pPr>
          </w:p>
        </w:tc>
        <w:tc>
          <w:tcPr>
            <w:tcW w:w="3240" w:type="dxa"/>
            <w:tcBorders>
              <w:top w:val="single" w:sz="4" w:space="0" w:color="auto"/>
              <w:bottom w:val="single" w:sz="4" w:space="0" w:color="auto"/>
            </w:tcBorders>
            <w:shd w:val="clear" w:color="auto" w:fill="F2F2F2" w:themeFill="background1" w:themeFillShade="F2"/>
          </w:tcPr>
          <w:p w14:paraId="29476A83" w14:textId="77777777" w:rsidR="00BC07E3" w:rsidRPr="005114CE" w:rsidRDefault="00BC07E3" w:rsidP="005557F6">
            <w:pPr>
              <w:rPr>
                <w:szCs w:val="19"/>
              </w:rPr>
            </w:pPr>
          </w:p>
        </w:tc>
      </w:tr>
    </w:tbl>
    <w:p w14:paraId="7F6C430B" w14:textId="77777777" w:rsidR="00C92A3C" w:rsidRDefault="00C92A3C" w:rsidP="00C92A3C"/>
    <w:tbl>
      <w:tblPr>
        <w:tblStyle w:val="PlainTable3"/>
        <w:tblW w:w="5000" w:type="pct"/>
        <w:tblLayout w:type="fixed"/>
        <w:tblLook w:val="0620" w:firstRow="1" w:lastRow="0" w:firstColumn="0" w:lastColumn="0" w:noHBand="1" w:noVBand="1"/>
      </w:tblPr>
      <w:tblGrid>
        <w:gridCol w:w="1072"/>
        <w:gridCol w:w="5768"/>
        <w:gridCol w:w="1170"/>
        <w:gridCol w:w="2070"/>
      </w:tblGrid>
      <w:tr w:rsidR="00BC07E3" w:rsidRPr="00613129" w14:paraId="34CAD341" w14:textId="77777777" w:rsidTr="00BD103E">
        <w:trPr>
          <w:cnfStyle w:val="100000000000" w:firstRow="1" w:lastRow="0" w:firstColumn="0" w:lastColumn="0" w:oddVBand="0" w:evenVBand="0" w:oddHBand="0" w:evenHBand="0" w:firstRowFirstColumn="0" w:firstRowLastColumn="0" w:lastRowFirstColumn="0" w:lastRowLastColumn="0"/>
          <w:trHeight w:val="360"/>
        </w:trPr>
        <w:tc>
          <w:tcPr>
            <w:tcW w:w="1072" w:type="dxa"/>
          </w:tcPr>
          <w:p w14:paraId="775508BC" w14:textId="77777777" w:rsidR="00BC07E3" w:rsidRPr="005114CE" w:rsidRDefault="00BC07E3" w:rsidP="00BC07E3">
            <w:r w:rsidRPr="005114CE">
              <w:t>Company:</w:t>
            </w:r>
          </w:p>
        </w:tc>
        <w:tc>
          <w:tcPr>
            <w:tcW w:w="5768" w:type="dxa"/>
            <w:tcBorders>
              <w:bottom w:val="single" w:sz="4" w:space="0" w:color="auto"/>
            </w:tcBorders>
          </w:tcPr>
          <w:p w14:paraId="143D0B5C" w14:textId="77777777" w:rsidR="00BC07E3" w:rsidRPr="009C220D" w:rsidRDefault="00BC07E3" w:rsidP="00BC07E3">
            <w:pPr>
              <w:pStyle w:val="FieldText"/>
            </w:pPr>
          </w:p>
        </w:tc>
        <w:tc>
          <w:tcPr>
            <w:tcW w:w="1170" w:type="dxa"/>
          </w:tcPr>
          <w:p w14:paraId="04E99407" w14:textId="77777777" w:rsidR="00BC07E3" w:rsidRPr="005114CE" w:rsidRDefault="00BC07E3" w:rsidP="00BC07E3">
            <w:pPr>
              <w:pStyle w:val="Heading4"/>
              <w:outlineLvl w:val="3"/>
            </w:pPr>
            <w:r w:rsidRPr="005114CE">
              <w:t>Phone:</w:t>
            </w:r>
          </w:p>
        </w:tc>
        <w:tc>
          <w:tcPr>
            <w:tcW w:w="2070" w:type="dxa"/>
            <w:tcBorders>
              <w:bottom w:val="single" w:sz="4" w:space="0" w:color="auto"/>
            </w:tcBorders>
          </w:tcPr>
          <w:p w14:paraId="0FE08E96" w14:textId="77777777" w:rsidR="00BC07E3" w:rsidRPr="009C220D" w:rsidRDefault="00BC07E3" w:rsidP="00BC07E3">
            <w:pPr>
              <w:pStyle w:val="FieldText"/>
            </w:pPr>
          </w:p>
        </w:tc>
      </w:tr>
      <w:tr w:rsidR="00BC07E3" w:rsidRPr="00613129" w14:paraId="010AD284" w14:textId="77777777" w:rsidTr="00BD103E">
        <w:trPr>
          <w:trHeight w:val="360"/>
        </w:trPr>
        <w:tc>
          <w:tcPr>
            <w:tcW w:w="1072" w:type="dxa"/>
          </w:tcPr>
          <w:p w14:paraId="64173862" w14:textId="77777777" w:rsidR="00BC07E3" w:rsidRPr="005114CE" w:rsidRDefault="00BC07E3" w:rsidP="00BC07E3">
            <w:r w:rsidRPr="005114CE">
              <w:t>Address:</w:t>
            </w:r>
          </w:p>
        </w:tc>
        <w:tc>
          <w:tcPr>
            <w:tcW w:w="5768" w:type="dxa"/>
            <w:tcBorders>
              <w:top w:val="single" w:sz="4" w:space="0" w:color="auto"/>
              <w:bottom w:val="single" w:sz="4" w:space="0" w:color="auto"/>
            </w:tcBorders>
          </w:tcPr>
          <w:p w14:paraId="69DAE449" w14:textId="77777777" w:rsidR="00BC07E3" w:rsidRPr="009C220D" w:rsidRDefault="00BC07E3" w:rsidP="00BC07E3">
            <w:pPr>
              <w:pStyle w:val="FieldText"/>
            </w:pPr>
          </w:p>
        </w:tc>
        <w:tc>
          <w:tcPr>
            <w:tcW w:w="1170" w:type="dxa"/>
          </w:tcPr>
          <w:p w14:paraId="0D74B8D0" w14:textId="77777777" w:rsidR="00BC07E3" w:rsidRPr="005114CE" w:rsidRDefault="00BC07E3" w:rsidP="00BC07E3">
            <w:pPr>
              <w:pStyle w:val="Heading4"/>
              <w:outlineLvl w:val="3"/>
            </w:pPr>
            <w:r w:rsidRPr="005114CE">
              <w:t>Supervisor:</w:t>
            </w:r>
          </w:p>
        </w:tc>
        <w:tc>
          <w:tcPr>
            <w:tcW w:w="2070" w:type="dxa"/>
            <w:tcBorders>
              <w:top w:val="single" w:sz="4" w:space="0" w:color="auto"/>
              <w:bottom w:val="single" w:sz="4" w:space="0" w:color="auto"/>
            </w:tcBorders>
          </w:tcPr>
          <w:p w14:paraId="51E2B371" w14:textId="77777777" w:rsidR="00BC07E3" w:rsidRPr="009C220D" w:rsidRDefault="00BC07E3" w:rsidP="00BC07E3">
            <w:pPr>
              <w:pStyle w:val="FieldText"/>
            </w:pPr>
          </w:p>
        </w:tc>
      </w:tr>
    </w:tbl>
    <w:p w14:paraId="173ACAFA" w14:textId="77777777" w:rsidR="00BC07E3" w:rsidRDefault="00BC07E3" w:rsidP="00BC07E3"/>
    <w:tbl>
      <w:tblPr>
        <w:tblStyle w:val="PlainTable3"/>
        <w:tblW w:w="5000" w:type="pct"/>
        <w:tblLayout w:type="fixed"/>
        <w:tblLook w:val="0620" w:firstRow="1" w:lastRow="0" w:firstColumn="0" w:lastColumn="0" w:noHBand="1" w:noVBand="1"/>
      </w:tblPr>
      <w:tblGrid>
        <w:gridCol w:w="1072"/>
        <w:gridCol w:w="2888"/>
        <w:gridCol w:w="1530"/>
        <w:gridCol w:w="1350"/>
        <w:gridCol w:w="1620"/>
        <w:gridCol w:w="1620"/>
      </w:tblGrid>
      <w:tr w:rsidR="00BC07E3" w:rsidRPr="00613129" w14:paraId="58D8D790" w14:textId="77777777" w:rsidTr="00BD103E">
        <w:trPr>
          <w:cnfStyle w:val="100000000000" w:firstRow="1" w:lastRow="0" w:firstColumn="0" w:lastColumn="0" w:oddVBand="0" w:evenVBand="0" w:oddHBand="0" w:evenHBand="0" w:firstRowFirstColumn="0" w:firstRowLastColumn="0" w:lastRowFirstColumn="0" w:lastRowLastColumn="0"/>
          <w:trHeight w:val="288"/>
        </w:trPr>
        <w:tc>
          <w:tcPr>
            <w:tcW w:w="1072" w:type="dxa"/>
          </w:tcPr>
          <w:p w14:paraId="45899510" w14:textId="77777777" w:rsidR="00BC07E3" w:rsidRPr="005114CE" w:rsidRDefault="00BC07E3" w:rsidP="00BC07E3">
            <w:r w:rsidRPr="005114CE">
              <w:t>Job Title:</w:t>
            </w:r>
          </w:p>
        </w:tc>
        <w:tc>
          <w:tcPr>
            <w:tcW w:w="2888" w:type="dxa"/>
            <w:tcBorders>
              <w:bottom w:val="single" w:sz="4" w:space="0" w:color="auto"/>
            </w:tcBorders>
          </w:tcPr>
          <w:p w14:paraId="4A286DA7" w14:textId="77777777" w:rsidR="00BC07E3" w:rsidRPr="009C220D" w:rsidRDefault="00BC07E3" w:rsidP="00BC07E3">
            <w:pPr>
              <w:pStyle w:val="FieldText"/>
            </w:pPr>
          </w:p>
        </w:tc>
        <w:tc>
          <w:tcPr>
            <w:tcW w:w="1530" w:type="dxa"/>
          </w:tcPr>
          <w:p w14:paraId="0C0371F1" w14:textId="77777777" w:rsidR="00BC07E3" w:rsidRPr="005114CE" w:rsidRDefault="00BC07E3" w:rsidP="00BC07E3">
            <w:pPr>
              <w:pStyle w:val="Heading4"/>
              <w:outlineLvl w:val="3"/>
            </w:pPr>
            <w:r w:rsidRPr="005114CE">
              <w:t>Starting Salary:</w:t>
            </w:r>
          </w:p>
        </w:tc>
        <w:tc>
          <w:tcPr>
            <w:tcW w:w="1350" w:type="dxa"/>
            <w:tcBorders>
              <w:bottom w:val="single" w:sz="4" w:space="0" w:color="auto"/>
            </w:tcBorders>
          </w:tcPr>
          <w:p w14:paraId="7B36EEF5" w14:textId="77777777" w:rsidR="00BC07E3" w:rsidRPr="009C220D" w:rsidRDefault="00BC07E3" w:rsidP="00BC07E3">
            <w:pPr>
              <w:pStyle w:val="FieldText"/>
            </w:pPr>
            <w:r w:rsidRPr="009C220D">
              <w:t>$</w:t>
            </w:r>
          </w:p>
        </w:tc>
        <w:tc>
          <w:tcPr>
            <w:tcW w:w="1620" w:type="dxa"/>
          </w:tcPr>
          <w:p w14:paraId="057A26FE" w14:textId="77777777" w:rsidR="00BC07E3" w:rsidRPr="005114CE" w:rsidRDefault="00BC07E3" w:rsidP="00BC07E3">
            <w:pPr>
              <w:pStyle w:val="Heading4"/>
              <w:outlineLvl w:val="3"/>
            </w:pPr>
            <w:r w:rsidRPr="005114CE">
              <w:t>Ending Salary:</w:t>
            </w:r>
          </w:p>
        </w:tc>
        <w:tc>
          <w:tcPr>
            <w:tcW w:w="1620" w:type="dxa"/>
            <w:tcBorders>
              <w:bottom w:val="single" w:sz="4" w:space="0" w:color="auto"/>
            </w:tcBorders>
          </w:tcPr>
          <w:p w14:paraId="3A3686A9" w14:textId="77777777" w:rsidR="00BC07E3" w:rsidRPr="009C220D" w:rsidRDefault="00BC07E3" w:rsidP="00BC07E3">
            <w:pPr>
              <w:pStyle w:val="FieldText"/>
            </w:pPr>
            <w:r w:rsidRPr="009C220D">
              <w:t>$</w:t>
            </w:r>
          </w:p>
        </w:tc>
      </w:tr>
    </w:tbl>
    <w:p w14:paraId="11D284CF" w14:textId="77777777" w:rsidR="00BC07E3" w:rsidRDefault="00BC07E3" w:rsidP="00BC07E3"/>
    <w:tbl>
      <w:tblPr>
        <w:tblStyle w:val="PlainTable3"/>
        <w:tblW w:w="5000" w:type="pct"/>
        <w:tblLayout w:type="fixed"/>
        <w:tblLook w:val="0620" w:firstRow="1" w:lastRow="0" w:firstColumn="0" w:lastColumn="0" w:noHBand="1" w:noVBand="1"/>
      </w:tblPr>
      <w:tblGrid>
        <w:gridCol w:w="1491"/>
        <w:gridCol w:w="8589"/>
      </w:tblGrid>
      <w:tr w:rsidR="00BC07E3" w:rsidRPr="00613129" w14:paraId="4A4B359A" w14:textId="77777777" w:rsidTr="00BD103E">
        <w:trPr>
          <w:cnfStyle w:val="100000000000" w:firstRow="1" w:lastRow="0" w:firstColumn="0" w:lastColumn="0" w:oddVBand="0" w:evenVBand="0" w:oddHBand="0" w:evenHBand="0" w:firstRowFirstColumn="0" w:firstRowLastColumn="0" w:lastRowFirstColumn="0" w:lastRowLastColumn="0"/>
          <w:trHeight w:val="288"/>
        </w:trPr>
        <w:tc>
          <w:tcPr>
            <w:tcW w:w="1491" w:type="dxa"/>
          </w:tcPr>
          <w:p w14:paraId="543DB657" w14:textId="77777777" w:rsidR="00BC07E3" w:rsidRPr="005114CE" w:rsidRDefault="00BC07E3" w:rsidP="00BC07E3">
            <w:r w:rsidRPr="005114CE">
              <w:t>Responsibilities:</w:t>
            </w:r>
          </w:p>
        </w:tc>
        <w:tc>
          <w:tcPr>
            <w:tcW w:w="8589" w:type="dxa"/>
            <w:tcBorders>
              <w:bottom w:val="single" w:sz="4" w:space="0" w:color="auto"/>
            </w:tcBorders>
          </w:tcPr>
          <w:p w14:paraId="5E8909D6" w14:textId="77777777" w:rsidR="00BC07E3" w:rsidRPr="009C220D" w:rsidRDefault="00BC07E3" w:rsidP="00BC07E3">
            <w:pPr>
              <w:pStyle w:val="FieldText"/>
            </w:pPr>
          </w:p>
        </w:tc>
      </w:tr>
    </w:tbl>
    <w:p w14:paraId="42542D23" w14:textId="77777777" w:rsidR="00BC07E3" w:rsidRDefault="00BC07E3" w:rsidP="00BC07E3"/>
    <w:tbl>
      <w:tblPr>
        <w:tblStyle w:val="PlainTable3"/>
        <w:tblW w:w="5000" w:type="pct"/>
        <w:tblLayout w:type="fixed"/>
        <w:tblLook w:val="0620" w:firstRow="1" w:lastRow="0" w:firstColumn="0" w:lastColumn="0" w:noHBand="1" w:noVBand="1"/>
      </w:tblPr>
      <w:tblGrid>
        <w:gridCol w:w="1080"/>
        <w:gridCol w:w="1440"/>
        <w:gridCol w:w="450"/>
        <w:gridCol w:w="1800"/>
        <w:gridCol w:w="2070"/>
        <w:gridCol w:w="3240"/>
      </w:tblGrid>
      <w:tr w:rsidR="00BC07E3" w:rsidRPr="00613129" w14:paraId="6E07CEFD" w14:textId="77777777" w:rsidTr="00BD103E">
        <w:trPr>
          <w:cnfStyle w:val="100000000000" w:firstRow="1" w:lastRow="0" w:firstColumn="0" w:lastColumn="0" w:oddVBand="0" w:evenVBand="0" w:oddHBand="0" w:evenHBand="0" w:firstRowFirstColumn="0" w:firstRowLastColumn="0" w:lastRowFirstColumn="0" w:lastRowLastColumn="0"/>
          <w:trHeight w:val="288"/>
        </w:trPr>
        <w:tc>
          <w:tcPr>
            <w:tcW w:w="1080" w:type="dxa"/>
          </w:tcPr>
          <w:p w14:paraId="3254698A" w14:textId="77777777" w:rsidR="00BC07E3" w:rsidRPr="005114CE" w:rsidRDefault="00BC07E3" w:rsidP="00BC07E3">
            <w:r w:rsidRPr="005114CE">
              <w:t>From:</w:t>
            </w:r>
          </w:p>
        </w:tc>
        <w:tc>
          <w:tcPr>
            <w:tcW w:w="1440" w:type="dxa"/>
            <w:tcBorders>
              <w:bottom w:val="single" w:sz="4" w:space="0" w:color="auto"/>
            </w:tcBorders>
          </w:tcPr>
          <w:p w14:paraId="6B619418" w14:textId="77777777" w:rsidR="00BC07E3" w:rsidRPr="009C220D" w:rsidRDefault="00BC07E3" w:rsidP="00BC07E3">
            <w:pPr>
              <w:pStyle w:val="FieldText"/>
            </w:pPr>
          </w:p>
        </w:tc>
        <w:tc>
          <w:tcPr>
            <w:tcW w:w="450" w:type="dxa"/>
          </w:tcPr>
          <w:p w14:paraId="197B4911" w14:textId="77777777" w:rsidR="00BC07E3" w:rsidRPr="005114CE" w:rsidRDefault="00BC07E3" w:rsidP="00BC07E3">
            <w:pPr>
              <w:pStyle w:val="Heading4"/>
              <w:outlineLvl w:val="3"/>
            </w:pPr>
            <w:r w:rsidRPr="005114CE">
              <w:t>To:</w:t>
            </w:r>
          </w:p>
        </w:tc>
        <w:tc>
          <w:tcPr>
            <w:tcW w:w="1800" w:type="dxa"/>
            <w:tcBorders>
              <w:bottom w:val="single" w:sz="4" w:space="0" w:color="auto"/>
            </w:tcBorders>
          </w:tcPr>
          <w:p w14:paraId="29AEDDD4" w14:textId="77777777" w:rsidR="00BC07E3" w:rsidRPr="009C220D" w:rsidRDefault="00BC07E3" w:rsidP="00BC07E3">
            <w:pPr>
              <w:pStyle w:val="FieldText"/>
            </w:pPr>
          </w:p>
        </w:tc>
        <w:tc>
          <w:tcPr>
            <w:tcW w:w="2070" w:type="dxa"/>
          </w:tcPr>
          <w:p w14:paraId="3480E0E3" w14:textId="77777777" w:rsidR="00BC07E3" w:rsidRPr="005114CE" w:rsidRDefault="00BC07E3" w:rsidP="00BC07E3">
            <w:pPr>
              <w:pStyle w:val="Heading4"/>
              <w:outlineLvl w:val="3"/>
            </w:pPr>
            <w:r>
              <w:t>Reason for L</w:t>
            </w:r>
            <w:r w:rsidRPr="005114CE">
              <w:t>eaving:</w:t>
            </w:r>
          </w:p>
        </w:tc>
        <w:tc>
          <w:tcPr>
            <w:tcW w:w="3240" w:type="dxa"/>
            <w:tcBorders>
              <w:bottom w:val="single" w:sz="4" w:space="0" w:color="auto"/>
            </w:tcBorders>
          </w:tcPr>
          <w:p w14:paraId="4F403A42" w14:textId="77777777" w:rsidR="00BC07E3" w:rsidRPr="009C220D" w:rsidRDefault="00BC07E3" w:rsidP="00BC07E3">
            <w:pPr>
              <w:pStyle w:val="FieldText"/>
            </w:pPr>
          </w:p>
        </w:tc>
      </w:tr>
    </w:tbl>
    <w:p w14:paraId="3C9CB805" w14:textId="77777777" w:rsidR="00BC07E3" w:rsidRDefault="00BC07E3" w:rsidP="00BC07E3"/>
    <w:tbl>
      <w:tblPr>
        <w:tblStyle w:val="PlainTable3"/>
        <w:tblW w:w="5000" w:type="pct"/>
        <w:tblLayout w:type="fixed"/>
        <w:tblLook w:val="0620" w:firstRow="1" w:lastRow="0" w:firstColumn="0" w:lastColumn="0" w:noHBand="1" w:noVBand="1"/>
      </w:tblPr>
      <w:tblGrid>
        <w:gridCol w:w="5040"/>
        <w:gridCol w:w="900"/>
        <w:gridCol w:w="900"/>
        <w:gridCol w:w="3240"/>
      </w:tblGrid>
      <w:tr w:rsidR="00BC07E3" w:rsidRPr="00613129" w14:paraId="360CAF3F" w14:textId="77777777" w:rsidTr="00602863">
        <w:trPr>
          <w:cnfStyle w:val="100000000000" w:firstRow="1" w:lastRow="0" w:firstColumn="0" w:lastColumn="0" w:oddVBand="0" w:evenVBand="0" w:oddHBand="0" w:evenHBand="0" w:firstRowFirstColumn="0" w:firstRowLastColumn="0" w:lastRowFirstColumn="0" w:lastRowLastColumn="0"/>
        </w:trPr>
        <w:tc>
          <w:tcPr>
            <w:tcW w:w="5040" w:type="dxa"/>
          </w:tcPr>
          <w:p w14:paraId="634C783F" w14:textId="77777777" w:rsidR="00BC07E3" w:rsidRPr="005114CE" w:rsidRDefault="00BC07E3" w:rsidP="00BC07E3">
            <w:r w:rsidRPr="005114CE">
              <w:t>May we contact your previous supervisor for a reference?</w:t>
            </w:r>
          </w:p>
        </w:tc>
        <w:tc>
          <w:tcPr>
            <w:tcW w:w="900" w:type="dxa"/>
          </w:tcPr>
          <w:p w14:paraId="07AE0054" w14:textId="77777777" w:rsidR="00BC07E3" w:rsidRPr="009C220D" w:rsidRDefault="00BC07E3" w:rsidP="00BC07E3">
            <w:pPr>
              <w:pStyle w:val="Checkbox"/>
            </w:pPr>
            <w:r>
              <w:t>YES</w:t>
            </w:r>
          </w:p>
          <w:p w14:paraId="394F3829" w14:textId="77777777" w:rsidR="00BC07E3" w:rsidRPr="005114CE" w:rsidRDefault="00BC07E3" w:rsidP="00BC07E3">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00552BF8">
              <w:fldChar w:fldCharType="separate"/>
            </w:r>
            <w:r w:rsidRPr="005114CE">
              <w:fldChar w:fldCharType="end"/>
            </w:r>
          </w:p>
        </w:tc>
        <w:tc>
          <w:tcPr>
            <w:tcW w:w="900" w:type="dxa"/>
          </w:tcPr>
          <w:p w14:paraId="2F2A45BA" w14:textId="77777777" w:rsidR="00BC07E3" w:rsidRPr="009C220D" w:rsidRDefault="00BC07E3" w:rsidP="00BC07E3">
            <w:pPr>
              <w:pStyle w:val="Checkbox"/>
            </w:pPr>
            <w:r>
              <w:t>NO</w:t>
            </w:r>
          </w:p>
          <w:p w14:paraId="03C1B954" w14:textId="77777777" w:rsidR="00BC07E3" w:rsidRPr="005114CE" w:rsidRDefault="00BC07E3" w:rsidP="00BC07E3">
            <w:pPr>
              <w:pStyle w:val="Checkbox"/>
            </w:pPr>
            <w:r w:rsidRPr="005114CE">
              <w:fldChar w:fldCharType="begin">
                <w:ffData>
                  <w:name w:val="Check4"/>
                  <w:enabled/>
                  <w:calcOnExit w:val="0"/>
                  <w:checkBox>
                    <w:sizeAuto/>
                    <w:default w:val="0"/>
                  </w:checkBox>
                </w:ffData>
              </w:fldChar>
            </w:r>
            <w:r w:rsidRPr="005114CE">
              <w:instrText xml:space="preserve"> FORMCHECKBOX </w:instrText>
            </w:r>
            <w:r w:rsidR="00552BF8">
              <w:fldChar w:fldCharType="separate"/>
            </w:r>
            <w:r w:rsidRPr="005114CE">
              <w:fldChar w:fldCharType="end"/>
            </w:r>
          </w:p>
        </w:tc>
        <w:tc>
          <w:tcPr>
            <w:tcW w:w="3240" w:type="dxa"/>
          </w:tcPr>
          <w:p w14:paraId="39EF8D4E" w14:textId="77777777" w:rsidR="00BC07E3" w:rsidRPr="005114CE" w:rsidRDefault="00BC07E3" w:rsidP="00BC07E3">
            <w:pPr>
              <w:rPr>
                <w:szCs w:val="19"/>
              </w:rPr>
            </w:pPr>
          </w:p>
        </w:tc>
      </w:tr>
      <w:tr w:rsidR="00176E67" w:rsidRPr="00613129" w14:paraId="21D62C8E" w14:textId="77777777" w:rsidTr="00BD103E">
        <w:tc>
          <w:tcPr>
            <w:tcW w:w="5040" w:type="dxa"/>
            <w:tcBorders>
              <w:bottom w:val="single" w:sz="4" w:space="0" w:color="auto"/>
            </w:tcBorders>
          </w:tcPr>
          <w:p w14:paraId="1FABC96C" w14:textId="77777777" w:rsidR="00176E67" w:rsidRPr="005114CE" w:rsidRDefault="00176E67" w:rsidP="00BC07E3"/>
        </w:tc>
        <w:tc>
          <w:tcPr>
            <w:tcW w:w="900" w:type="dxa"/>
            <w:tcBorders>
              <w:bottom w:val="single" w:sz="4" w:space="0" w:color="auto"/>
            </w:tcBorders>
          </w:tcPr>
          <w:p w14:paraId="1C5AFD4B" w14:textId="77777777" w:rsidR="00176E67" w:rsidRDefault="00176E67" w:rsidP="00BC07E3">
            <w:pPr>
              <w:pStyle w:val="Checkbox"/>
            </w:pPr>
          </w:p>
        </w:tc>
        <w:tc>
          <w:tcPr>
            <w:tcW w:w="900" w:type="dxa"/>
            <w:tcBorders>
              <w:bottom w:val="single" w:sz="4" w:space="0" w:color="auto"/>
            </w:tcBorders>
          </w:tcPr>
          <w:p w14:paraId="69B3DD8A" w14:textId="77777777" w:rsidR="00176E67" w:rsidRDefault="00176E67" w:rsidP="00BC07E3">
            <w:pPr>
              <w:pStyle w:val="Checkbox"/>
            </w:pPr>
          </w:p>
        </w:tc>
        <w:tc>
          <w:tcPr>
            <w:tcW w:w="3240" w:type="dxa"/>
            <w:tcBorders>
              <w:bottom w:val="single" w:sz="4" w:space="0" w:color="auto"/>
            </w:tcBorders>
          </w:tcPr>
          <w:p w14:paraId="3446F949" w14:textId="77777777" w:rsidR="00176E67" w:rsidRPr="005114CE" w:rsidRDefault="00176E67" w:rsidP="00BC07E3">
            <w:pPr>
              <w:rPr>
                <w:szCs w:val="19"/>
              </w:rPr>
            </w:pPr>
          </w:p>
        </w:tc>
      </w:tr>
      <w:tr w:rsidR="00176E67" w:rsidRPr="00613129" w14:paraId="778093A8" w14:textId="77777777" w:rsidTr="00BD103E">
        <w:tc>
          <w:tcPr>
            <w:tcW w:w="5040" w:type="dxa"/>
            <w:tcBorders>
              <w:top w:val="single" w:sz="4" w:space="0" w:color="auto"/>
              <w:bottom w:val="single" w:sz="4" w:space="0" w:color="auto"/>
            </w:tcBorders>
            <w:shd w:val="clear" w:color="auto" w:fill="F2F2F2" w:themeFill="background1" w:themeFillShade="F2"/>
          </w:tcPr>
          <w:p w14:paraId="3077FE8E" w14:textId="77777777" w:rsidR="00176E67" w:rsidRPr="005114CE" w:rsidRDefault="00176E67" w:rsidP="00BC07E3"/>
        </w:tc>
        <w:tc>
          <w:tcPr>
            <w:tcW w:w="900" w:type="dxa"/>
            <w:tcBorders>
              <w:top w:val="single" w:sz="4" w:space="0" w:color="auto"/>
              <w:bottom w:val="single" w:sz="4" w:space="0" w:color="auto"/>
            </w:tcBorders>
            <w:shd w:val="clear" w:color="auto" w:fill="F2F2F2" w:themeFill="background1" w:themeFillShade="F2"/>
          </w:tcPr>
          <w:p w14:paraId="066D658E" w14:textId="77777777" w:rsidR="00176E67" w:rsidRDefault="00176E67" w:rsidP="00BC07E3">
            <w:pPr>
              <w:pStyle w:val="Checkbox"/>
            </w:pPr>
          </w:p>
        </w:tc>
        <w:tc>
          <w:tcPr>
            <w:tcW w:w="900" w:type="dxa"/>
            <w:tcBorders>
              <w:top w:val="single" w:sz="4" w:space="0" w:color="auto"/>
              <w:bottom w:val="single" w:sz="4" w:space="0" w:color="auto"/>
            </w:tcBorders>
            <w:shd w:val="clear" w:color="auto" w:fill="F2F2F2" w:themeFill="background1" w:themeFillShade="F2"/>
          </w:tcPr>
          <w:p w14:paraId="2DDDB581" w14:textId="77777777" w:rsidR="00176E67" w:rsidRDefault="00176E67" w:rsidP="00BC07E3">
            <w:pPr>
              <w:pStyle w:val="Checkbox"/>
            </w:pPr>
          </w:p>
        </w:tc>
        <w:tc>
          <w:tcPr>
            <w:tcW w:w="3240" w:type="dxa"/>
            <w:tcBorders>
              <w:top w:val="single" w:sz="4" w:space="0" w:color="auto"/>
              <w:bottom w:val="single" w:sz="4" w:space="0" w:color="auto"/>
            </w:tcBorders>
            <w:shd w:val="clear" w:color="auto" w:fill="F2F2F2" w:themeFill="background1" w:themeFillShade="F2"/>
          </w:tcPr>
          <w:p w14:paraId="2D88E331" w14:textId="77777777" w:rsidR="00176E67" w:rsidRPr="005114CE" w:rsidRDefault="00176E67" w:rsidP="00BC07E3">
            <w:pPr>
              <w:rPr>
                <w:szCs w:val="19"/>
              </w:rPr>
            </w:pPr>
          </w:p>
        </w:tc>
      </w:tr>
    </w:tbl>
    <w:p w14:paraId="1AAD9177" w14:textId="77777777" w:rsidR="00BC07E3" w:rsidRDefault="00BC07E3" w:rsidP="00BC07E3"/>
    <w:tbl>
      <w:tblPr>
        <w:tblStyle w:val="PlainTable3"/>
        <w:tblW w:w="5000" w:type="pct"/>
        <w:tblLayout w:type="fixed"/>
        <w:tblLook w:val="0620" w:firstRow="1" w:lastRow="0" w:firstColumn="0" w:lastColumn="0" w:noHBand="1" w:noVBand="1"/>
      </w:tblPr>
      <w:tblGrid>
        <w:gridCol w:w="1072"/>
        <w:gridCol w:w="5768"/>
        <w:gridCol w:w="1170"/>
        <w:gridCol w:w="2070"/>
      </w:tblGrid>
      <w:tr w:rsidR="00BC07E3" w:rsidRPr="00613129" w14:paraId="1C2C43C1" w14:textId="77777777" w:rsidTr="00BD103E">
        <w:trPr>
          <w:cnfStyle w:val="100000000000" w:firstRow="1" w:lastRow="0" w:firstColumn="0" w:lastColumn="0" w:oddVBand="0" w:evenVBand="0" w:oddHBand="0" w:evenHBand="0" w:firstRowFirstColumn="0" w:firstRowLastColumn="0" w:lastRowFirstColumn="0" w:lastRowLastColumn="0"/>
          <w:trHeight w:val="360"/>
        </w:trPr>
        <w:tc>
          <w:tcPr>
            <w:tcW w:w="1072" w:type="dxa"/>
          </w:tcPr>
          <w:p w14:paraId="0FB23868" w14:textId="77777777" w:rsidR="00BC07E3" w:rsidRPr="005114CE" w:rsidRDefault="00BC07E3" w:rsidP="00BC07E3">
            <w:r w:rsidRPr="005114CE">
              <w:t>Company:</w:t>
            </w:r>
          </w:p>
        </w:tc>
        <w:tc>
          <w:tcPr>
            <w:tcW w:w="5768" w:type="dxa"/>
            <w:tcBorders>
              <w:bottom w:val="single" w:sz="4" w:space="0" w:color="auto"/>
            </w:tcBorders>
          </w:tcPr>
          <w:p w14:paraId="432AADC5" w14:textId="77777777" w:rsidR="00BC07E3" w:rsidRPr="009C220D" w:rsidRDefault="00BC07E3" w:rsidP="00BC07E3">
            <w:pPr>
              <w:pStyle w:val="FieldText"/>
            </w:pPr>
          </w:p>
        </w:tc>
        <w:tc>
          <w:tcPr>
            <w:tcW w:w="1170" w:type="dxa"/>
          </w:tcPr>
          <w:p w14:paraId="57593D0D" w14:textId="77777777" w:rsidR="00BC07E3" w:rsidRPr="005114CE" w:rsidRDefault="00BC07E3" w:rsidP="00BC07E3">
            <w:pPr>
              <w:pStyle w:val="Heading4"/>
              <w:outlineLvl w:val="3"/>
            </w:pPr>
            <w:r w:rsidRPr="005114CE">
              <w:t>Phone:</w:t>
            </w:r>
          </w:p>
        </w:tc>
        <w:tc>
          <w:tcPr>
            <w:tcW w:w="2070" w:type="dxa"/>
            <w:tcBorders>
              <w:bottom w:val="single" w:sz="4" w:space="0" w:color="auto"/>
            </w:tcBorders>
          </w:tcPr>
          <w:p w14:paraId="1587F770" w14:textId="77777777" w:rsidR="00BC07E3" w:rsidRPr="009C220D" w:rsidRDefault="00BC07E3" w:rsidP="00BC07E3">
            <w:pPr>
              <w:pStyle w:val="FieldText"/>
            </w:pPr>
          </w:p>
        </w:tc>
      </w:tr>
      <w:tr w:rsidR="00BC07E3" w:rsidRPr="00613129" w14:paraId="1675C72C" w14:textId="77777777" w:rsidTr="00BD103E">
        <w:trPr>
          <w:trHeight w:val="360"/>
        </w:trPr>
        <w:tc>
          <w:tcPr>
            <w:tcW w:w="1072" w:type="dxa"/>
          </w:tcPr>
          <w:p w14:paraId="69300233" w14:textId="77777777" w:rsidR="00BC07E3" w:rsidRPr="005114CE" w:rsidRDefault="00BC07E3" w:rsidP="00BC07E3">
            <w:r w:rsidRPr="005114CE">
              <w:t>Address:</w:t>
            </w:r>
          </w:p>
        </w:tc>
        <w:tc>
          <w:tcPr>
            <w:tcW w:w="5768" w:type="dxa"/>
            <w:tcBorders>
              <w:top w:val="single" w:sz="4" w:space="0" w:color="auto"/>
              <w:bottom w:val="single" w:sz="4" w:space="0" w:color="auto"/>
            </w:tcBorders>
          </w:tcPr>
          <w:p w14:paraId="71D15C7B" w14:textId="77777777" w:rsidR="00BC07E3" w:rsidRPr="009C220D" w:rsidRDefault="00BC07E3" w:rsidP="00BC07E3">
            <w:pPr>
              <w:pStyle w:val="FieldText"/>
            </w:pPr>
          </w:p>
        </w:tc>
        <w:tc>
          <w:tcPr>
            <w:tcW w:w="1170" w:type="dxa"/>
          </w:tcPr>
          <w:p w14:paraId="07D5C17D" w14:textId="77777777" w:rsidR="00BC07E3" w:rsidRPr="005114CE" w:rsidRDefault="00BC07E3" w:rsidP="00BC07E3">
            <w:pPr>
              <w:pStyle w:val="Heading4"/>
              <w:outlineLvl w:val="3"/>
            </w:pPr>
            <w:r w:rsidRPr="005114CE">
              <w:t>Supervisor:</w:t>
            </w:r>
          </w:p>
        </w:tc>
        <w:tc>
          <w:tcPr>
            <w:tcW w:w="2070" w:type="dxa"/>
            <w:tcBorders>
              <w:top w:val="single" w:sz="4" w:space="0" w:color="auto"/>
              <w:bottom w:val="single" w:sz="4" w:space="0" w:color="auto"/>
            </w:tcBorders>
          </w:tcPr>
          <w:p w14:paraId="2E6C93FB" w14:textId="77777777" w:rsidR="00BC07E3" w:rsidRPr="009C220D" w:rsidRDefault="00BC07E3" w:rsidP="00BC07E3">
            <w:pPr>
              <w:pStyle w:val="FieldText"/>
            </w:pPr>
          </w:p>
        </w:tc>
      </w:tr>
    </w:tbl>
    <w:p w14:paraId="3F66A54C" w14:textId="77777777" w:rsidR="00BC07E3" w:rsidRDefault="00BC07E3" w:rsidP="00BC07E3"/>
    <w:tbl>
      <w:tblPr>
        <w:tblStyle w:val="PlainTable3"/>
        <w:tblW w:w="5000" w:type="pct"/>
        <w:tblLayout w:type="fixed"/>
        <w:tblLook w:val="0620" w:firstRow="1" w:lastRow="0" w:firstColumn="0" w:lastColumn="0" w:noHBand="1" w:noVBand="1"/>
      </w:tblPr>
      <w:tblGrid>
        <w:gridCol w:w="1072"/>
        <w:gridCol w:w="2888"/>
        <w:gridCol w:w="1530"/>
        <w:gridCol w:w="1350"/>
        <w:gridCol w:w="1620"/>
        <w:gridCol w:w="1620"/>
      </w:tblGrid>
      <w:tr w:rsidR="00BC07E3" w:rsidRPr="00613129" w14:paraId="64E8ADDC" w14:textId="77777777" w:rsidTr="00BD103E">
        <w:trPr>
          <w:cnfStyle w:val="100000000000" w:firstRow="1" w:lastRow="0" w:firstColumn="0" w:lastColumn="0" w:oddVBand="0" w:evenVBand="0" w:oddHBand="0" w:evenHBand="0" w:firstRowFirstColumn="0" w:firstRowLastColumn="0" w:lastRowFirstColumn="0" w:lastRowLastColumn="0"/>
          <w:trHeight w:val="288"/>
        </w:trPr>
        <w:tc>
          <w:tcPr>
            <w:tcW w:w="1072" w:type="dxa"/>
          </w:tcPr>
          <w:p w14:paraId="5FE024EE" w14:textId="77777777" w:rsidR="00BC07E3" w:rsidRPr="005114CE" w:rsidRDefault="00BC07E3" w:rsidP="00BC07E3">
            <w:r w:rsidRPr="005114CE">
              <w:t>Job Title:</w:t>
            </w:r>
          </w:p>
        </w:tc>
        <w:tc>
          <w:tcPr>
            <w:tcW w:w="2888" w:type="dxa"/>
            <w:tcBorders>
              <w:bottom w:val="single" w:sz="4" w:space="0" w:color="auto"/>
            </w:tcBorders>
          </w:tcPr>
          <w:p w14:paraId="34F5B3E0" w14:textId="77777777" w:rsidR="00BC07E3" w:rsidRPr="009C220D" w:rsidRDefault="00BC07E3" w:rsidP="00BC07E3">
            <w:pPr>
              <w:pStyle w:val="FieldText"/>
            </w:pPr>
          </w:p>
        </w:tc>
        <w:tc>
          <w:tcPr>
            <w:tcW w:w="1530" w:type="dxa"/>
          </w:tcPr>
          <w:p w14:paraId="5102640D" w14:textId="77777777" w:rsidR="00BC07E3" w:rsidRPr="005114CE" w:rsidRDefault="00BC07E3" w:rsidP="00BC07E3">
            <w:pPr>
              <w:pStyle w:val="Heading4"/>
              <w:outlineLvl w:val="3"/>
            </w:pPr>
            <w:r w:rsidRPr="005114CE">
              <w:t>Starting Salary:</w:t>
            </w:r>
          </w:p>
        </w:tc>
        <w:tc>
          <w:tcPr>
            <w:tcW w:w="1350" w:type="dxa"/>
            <w:tcBorders>
              <w:bottom w:val="single" w:sz="4" w:space="0" w:color="auto"/>
            </w:tcBorders>
          </w:tcPr>
          <w:p w14:paraId="63C53218" w14:textId="77777777" w:rsidR="00BC07E3" w:rsidRPr="009C220D" w:rsidRDefault="00BC07E3" w:rsidP="00BC07E3">
            <w:pPr>
              <w:pStyle w:val="FieldText"/>
            </w:pPr>
            <w:r w:rsidRPr="009C220D">
              <w:t>$</w:t>
            </w:r>
          </w:p>
        </w:tc>
        <w:tc>
          <w:tcPr>
            <w:tcW w:w="1620" w:type="dxa"/>
          </w:tcPr>
          <w:p w14:paraId="1F1FA7B9" w14:textId="77777777" w:rsidR="00BC07E3" w:rsidRPr="005114CE" w:rsidRDefault="00BC07E3" w:rsidP="00BC07E3">
            <w:pPr>
              <w:pStyle w:val="Heading4"/>
              <w:outlineLvl w:val="3"/>
            </w:pPr>
            <w:r w:rsidRPr="005114CE">
              <w:t>Ending Salary:</w:t>
            </w:r>
          </w:p>
        </w:tc>
        <w:tc>
          <w:tcPr>
            <w:tcW w:w="1620" w:type="dxa"/>
            <w:tcBorders>
              <w:bottom w:val="single" w:sz="4" w:space="0" w:color="auto"/>
            </w:tcBorders>
          </w:tcPr>
          <w:p w14:paraId="1C72385B" w14:textId="77777777" w:rsidR="00BC07E3" w:rsidRPr="009C220D" w:rsidRDefault="00BC07E3" w:rsidP="00BC07E3">
            <w:pPr>
              <w:pStyle w:val="FieldText"/>
            </w:pPr>
            <w:r w:rsidRPr="009C220D">
              <w:t>$</w:t>
            </w:r>
          </w:p>
        </w:tc>
      </w:tr>
    </w:tbl>
    <w:p w14:paraId="4D62B09B" w14:textId="77777777" w:rsidR="00BC07E3" w:rsidRDefault="00BC07E3" w:rsidP="00BC07E3"/>
    <w:tbl>
      <w:tblPr>
        <w:tblStyle w:val="PlainTable3"/>
        <w:tblW w:w="5000" w:type="pct"/>
        <w:tblLayout w:type="fixed"/>
        <w:tblLook w:val="0620" w:firstRow="1" w:lastRow="0" w:firstColumn="0" w:lastColumn="0" w:noHBand="1" w:noVBand="1"/>
      </w:tblPr>
      <w:tblGrid>
        <w:gridCol w:w="1491"/>
        <w:gridCol w:w="8589"/>
      </w:tblGrid>
      <w:tr w:rsidR="00BC07E3" w:rsidRPr="00613129" w14:paraId="527C5939" w14:textId="77777777" w:rsidTr="00BD103E">
        <w:trPr>
          <w:cnfStyle w:val="100000000000" w:firstRow="1" w:lastRow="0" w:firstColumn="0" w:lastColumn="0" w:oddVBand="0" w:evenVBand="0" w:oddHBand="0" w:evenHBand="0" w:firstRowFirstColumn="0" w:firstRowLastColumn="0" w:lastRowFirstColumn="0" w:lastRowLastColumn="0"/>
          <w:trHeight w:val="288"/>
        </w:trPr>
        <w:tc>
          <w:tcPr>
            <w:tcW w:w="1491" w:type="dxa"/>
          </w:tcPr>
          <w:p w14:paraId="5E1E026C" w14:textId="77777777" w:rsidR="00BC07E3" w:rsidRPr="005114CE" w:rsidRDefault="00BC07E3" w:rsidP="00BC07E3">
            <w:r w:rsidRPr="005114CE">
              <w:t>Responsibilities:</w:t>
            </w:r>
          </w:p>
        </w:tc>
        <w:tc>
          <w:tcPr>
            <w:tcW w:w="8589" w:type="dxa"/>
            <w:tcBorders>
              <w:bottom w:val="single" w:sz="4" w:space="0" w:color="auto"/>
            </w:tcBorders>
          </w:tcPr>
          <w:p w14:paraId="404FDA74" w14:textId="77777777" w:rsidR="00BC07E3" w:rsidRPr="009C220D" w:rsidRDefault="00BC07E3" w:rsidP="00BC07E3">
            <w:pPr>
              <w:pStyle w:val="FieldText"/>
            </w:pPr>
          </w:p>
        </w:tc>
      </w:tr>
    </w:tbl>
    <w:p w14:paraId="0777CBAF" w14:textId="77777777" w:rsidR="00BC07E3" w:rsidRDefault="00BC07E3" w:rsidP="00BC07E3"/>
    <w:tbl>
      <w:tblPr>
        <w:tblStyle w:val="PlainTable3"/>
        <w:tblW w:w="5000" w:type="pct"/>
        <w:tblLayout w:type="fixed"/>
        <w:tblLook w:val="0620" w:firstRow="1" w:lastRow="0" w:firstColumn="0" w:lastColumn="0" w:noHBand="1" w:noVBand="1"/>
      </w:tblPr>
      <w:tblGrid>
        <w:gridCol w:w="1080"/>
        <w:gridCol w:w="1440"/>
        <w:gridCol w:w="450"/>
        <w:gridCol w:w="1800"/>
        <w:gridCol w:w="2070"/>
        <w:gridCol w:w="3240"/>
      </w:tblGrid>
      <w:tr w:rsidR="00BC07E3" w:rsidRPr="00613129" w14:paraId="2F0D1F90" w14:textId="77777777" w:rsidTr="00BD103E">
        <w:trPr>
          <w:cnfStyle w:val="100000000000" w:firstRow="1" w:lastRow="0" w:firstColumn="0" w:lastColumn="0" w:oddVBand="0" w:evenVBand="0" w:oddHBand="0" w:evenHBand="0" w:firstRowFirstColumn="0" w:firstRowLastColumn="0" w:lastRowFirstColumn="0" w:lastRowLastColumn="0"/>
          <w:trHeight w:val="288"/>
        </w:trPr>
        <w:tc>
          <w:tcPr>
            <w:tcW w:w="1080" w:type="dxa"/>
          </w:tcPr>
          <w:p w14:paraId="19CDA23D" w14:textId="77777777" w:rsidR="00BC07E3" w:rsidRPr="005114CE" w:rsidRDefault="00BC07E3" w:rsidP="00BC07E3">
            <w:r w:rsidRPr="005114CE">
              <w:lastRenderedPageBreak/>
              <w:t>From:</w:t>
            </w:r>
          </w:p>
        </w:tc>
        <w:tc>
          <w:tcPr>
            <w:tcW w:w="1440" w:type="dxa"/>
            <w:tcBorders>
              <w:bottom w:val="single" w:sz="4" w:space="0" w:color="auto"/>
            </w:tcBorders>
          </w:tcPr>
          <w:p w14:paraId="00D5B157" w14:textId="77777777" w:rsidR="00BC07E3" w:rsidRPr="009C220D" w:rsidRDefault="00BC07E3" w:rsidP="00BC07E3">
            <w:pPr>
              <w:pStyle w:val="FieldText"/>
            </w:pPr>
          </w:p>
        </w:tc>
        <w:tc>
          <w:tcPr>
            <w:tcW w:w="450" w:type="dxa"/>
          </w:tcPr>
          <w:p w14:paraId="21010C68" w14:textId="77777777" w:rsidR="00BC07E3" w:rsidRPr="005114CE" w:rsidRDefault="00BC07E3" w:rsidP="00BC07E3">
            <w:pPr>
              <w:pStyle w:val="Heading4"/>
              <w:outlineLvl w:val="3"/>
            </w:pPr>
            <w:r w:rsidRPr="005114CE">
              <w:t>To:</w:t>
            </w:r>
          </w:p>
        </w:tc>
        <w:tc>
          <w:tcPr>
            <w:tcW w:w="1800" w:type="dxa"/>
            <w:tcBorders>
              <w:bottom w:val="single" w:sz="4" w:space="0" w:color="auto"/>
            </w:tcBorders>
          </w:tcPr>
          <w:p w14:paraId="4045B54B" w14:textId="77777777" w:rsidR="00BC07E3" w:rsidRPr="009C220D" w:rsidRDefault="00BC07E3" w:rsidP="00BC07E3">
            <w:pPr>
              <w:pStyle w:val="FieldText"/>
            </w:pPr>
          </w:p>
        </w:tc>
        <w:tc>
          <w:tcPr>
            <w:tcW w:w="2070" w:type="dxa"/>
          </w:tcPr>
          <w:p w14:paraId="4D48D679" w14:textId="77777777" w:rsidR="00BC07E3" w:rsidRPr="005114CE" w:rsidRDefault="00BC07E3" w:rsidP="00BC07E3">
            <w:pPr>
              <w:pStyle w:val="Heading4"/>
              <w:outlineLvl w:val="3"/>
            </w:pPr>
            <w:r>
              <w:t>Reason for L</w:t>
            </w:r>
            <w:r w:rsidRPr="005114CE">
              <w:t>eaving:</w:t>
            </w:r>
          </w:p>
        </w:tc>
        <w:tc>
          <w:tcPr>
            <w:tcW w:w="3240" w:type="dxa"/>
            <w:tcBorders>
              <w:bottom w:val="single" w:sz="4" w:space="0" w:color="auto"/>
            </w:tcBorders>
          </w:tcPr>
          <w:p w14:paraId="7E58C867" w14:textId="77777777" w:rsidR="00BC07E3" w:rsidRPr="009C220D" w:rsidRDefault="00BC07E3" w:rsidP="00BC07E3">
            <w:pPr>
              <w:pStyle w:val="FieldText"/>
            </w:pPr>
          </w:p>
        </w:tc>
      </w:tr>
    </w:tbl>
    <w:p w14:paraId="2580B2CD" w14:textId="77777777" w:rsidR="00BC07E3" w:rsidRDefault="00BC07E3" w:rsidP="00BC07E3"/>
    <w:tbl>
      <w:tblPr>
        <w:tblStyle w:val="PlainTable3"/>
        <w:tblW w:w="5000" w:type="pct"/>
        <w:tblLayout w:type="fixed"/>
        <w:tblLook w:val="0620" w:firstRow="1" w:lastRow="0" w:firstColumn="0" w:lastColumn="0" w:noHBand="1" w:noVBand="1"/>
      </w:tblPr>
      <w:tblGrid>
        <w:gridCol w:w="792"/>
        <w:gridCol w:w="958"/>
        <w:gridCol w:w="512"/>
        <w:gridCol w:w="1006"/>
        <w:gridCol w:w="1756"/>
        <w:gridCol w:w="16"/>
        <w:gridCol w:w="658"/>
        <w:gridCol w:w="242"/>
        <w:gridCol w:w="360"/>
        <w:gridCol w:w="540"/>
        <w:gridCol w:w="377"/>
        <w:gridCol w:w="2863"/>
      </w:tblGrid>
      <w:tr w:rsidR="00BC07E3" w:rsidRPr="00613129" w14:paraId="6A029AE9" w14:textId="77777777" w:rsidTr="00602863">
        <w:trPr>
          <w:cnfStyle w:val="100000000000" w:firstRow="1" w:lastRow="0" w:firstColumn="0" w:lastColumn="0" w:oddVBand="0" w:evenVBand="0" w:oddHBand="0" w:evenHBand="0" w:firstRowFirstColumn="0" w:firstRowLastColumn="0" w:lastRowFirstColumn="0" w:lastRowLastColumn="0"/>
        </w:trPr>
        <w:tc>
          <w:tcPr>
            <w:tcW w:w="5040" w:type="dxa"/>
            <w:gridSpan w:val="6"/>
          </w:tcPr>
          <w:p w14:paraId="555833FE" w14:textId="77777777" w:rsidR="00BC07E3" w:rsidRPr="005114CE" w:rsidRDefault="00BC07E3" w:rsidP="00BC07E3">
            <w:r w:rsidRPr="005114CE">
              <w:t>May we contact your previous supervisor for a reference?</w:t>
            </w:r>
          </w:p>
        </w:tc>
        <w:tc>
          <w:tcPr>
            <w:tcW w:w="900" w:type="dxa"/>
            <w:gridSpan w:val="2"/>
          </w:tcPr>
          <w:p w14:paraId="33CF8917" w14:textId="77777777" w:rsidR="00BC07E3" w:rsidRPr="009C220D" w:rsidRDefault="00BC07E3" w:rsidP="00BC07E3">
            <w:pPr>
              <w:pStyle w:val="Checkbox"/>
            </w:pPr>
            <w:r>
              <w:t>YES</w:t>
            </w:r>
          </w:p>
          <w:p w14:paraId="3BCB0DD3" w14:textId="77777777" w:rsidR="00BC07E3" w:rsidRPr="005114CE" w:rsidRDefault="00BC07E3" w:rsidP="00BC07E3">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00552BF8">
              <w:fldChar w:fldCharType="separate"/>
            </w:r>
            <w:r w:rsidRPr="005114CE">
              <w:fldChar w:fldCharType="end"/>
            </w:r>
          </w:p>
        </w:tc>
        <w:tc>
          <w:tcPr>
            <w:tcW w:w="900" w:type="dxa"/>
            <w:gridSpan w:val="2"/>
          </w:tcPr>
          <w:p w14:paraId="77DE22A7" w14:textId="77777777" w:rsidR="00BC07E3" w:rsidRPr="009C220D" w:rsidRDefault="00BC07E3" w:rsidP="00BC07E3">
            <w:pPr>
              <w:pStyle w:val="Checkbox"/>
            </w:pPr>
            <w:r>
              <w:t>NO</w:t>
            </w:r>
          </w:p>
          <w:p w14:paraId="1FE45A0E" w14:textId="77777777" w:rsidR="00BC07E3" w:rsidRPr="005114CE" w:rsidRDefault="00BC07E3" w:rsidP="00BC07E3">
            <w:pPr>
              <w:pStyle w:val="Checkbox"/>
            </w:pPr>
            <w:r w:rsidRPr="005114CE">
              <w:fldChar w:fldCharType="begin">
                <w:ffData>
                  <w:name w:val="Check4"/>
                  <w:enabled/>
                  <w:calcOnExit w:val="0"/>
                  <w:checkBox>
                    <w:sizeAuto/>
                    <w:default w:val="0"/>
                  </w:checkBox>
                </w:ffData>
              </w:fldChar>
            </w:r>
            <w:r w:rsidRPr="005114CE">
              <w:instrText xml:space="preserve"> FORMCHECKBOX </w:instrText>
            </w:r>
            <w:r w:rsidR="00552BF8">
              <w:fldChar w:fldCharType="separate"/>
            </w:r>
            <w:r w:rsidRPr="005114CE">
              <w:fldChar w:fldCharType="end"/>
            </w:r>
          </w:p>
        </w:tc>
        <w:tc>
          <w:tcPr>
            <w:tcW w:w="3240" w:type="dxa"/>
            <w:gridSpan w:val="2"/>
          </w:tcPr>
          <w:p w14:paraId="165F8875" w14:textId="77777777" w:rsidR="00BC07E3" w:rsidRPr="005114CE" w:rsidRDefault="00BC07E3" w:rsidP="00BC07E3">
            <w:pPr>
              <w:rPr>
                <w:szCs w:val="19"/>
              </w:rPr>
            </w:pPr>
          </w:p>
        </w:tc>
      </w:tr>
      <w:tr w:rsidR="008E6B2B" w:rsidRPr="00613129" w14:paraId="388F6299" w14:textId="77777777" w:rsidTr="008E6B2B">
        <w:trPr>
          <w:trHeight w:val="288"/>
        </w:trPr>
        <w:tc>
          <w:tcPr>
            <w:tcW w:w="792" w:type="dxa"/>
          </w:tcPr>
          <w:p w14:paraId="29F4D2BE" w14:textId="4C482D2D" w:rsidR="001D47CA" w:rsidRPr="005114CE" w:rsidRDefault="001D47CA" w:rsidP="0041216B"/>
        </w:tc>
        <w:tc>
          <w:tcPr>
            <w:tcW w:w="958" w:type="dxa"/>
          </w:tcPr>
          <w:p w14:paraId="304593F3" w14:textId="39D64D8C" w:rsidR="008E6B2B" w:rsidRPr="005114CE" w:rsidRDefault="008E6B2B" w:rsidP="0041216B">
            <w:pPr>
              <w:pStyle w:val="FieldText"/>
            </w:pPr>
          </w:p>
        </w:tc>
        <w:tc>
          <w:tcPr>
            <w:tcW w:w="512" w:type="dxa"/>
          </w:tcPr>
          <w:p w14:paraId="78498B58" w14:textId="69DA9327" w:rsidR="008E6B2B" w:rsidRPr="005114CE" w:rsidRDefault="008E6B2B" w:rsidP="0041216B">
            <w:pPr>
              <w:pStyle w:val="Heading4"/>
              <w:outlineLvl w:val="3"/>
            </w:pPr>
          </w:p>
        </w:tc>
        <w:tc>
          <w:tcPr>
            <w:tcW w:w="1006" w:type="dxa"/>
          </w:tcPr>
          <w:p w14:paraId="3873A668" w14:textId="77777777" w:rsidR="008E6B2B" w:rsidRPr="005114CE" w:rsidRDefault="008E6B2B" w:rsidP="0041216B">
            <w:pPr>
              <w:pStyle w:val="FieldText"/>
            </w:pPr>
          </w:p>
        </w:tc>
        <w:tc>
          <w:tcPr>
            <w:tcW w:w="1756" w:type="dxa"/>
          </w:tcPr>
          <w:p w14:paraId="47C3ABF0" w14:textId="1781CE78" w:rsidR="008E6B2B" w:rsidRPr="005114CE" w:rsidRDefault="008E6B2B" w:rsidP="0041216B">
            <w:pPr>
              <w:pStyle w:val="Heading4"/>
              <w:outlineLvl w:val="3"/>
            </w:pPr>
          </w:p>
        </w:tc>
        <w:tc>
          <w:tcPr>
            <w:tcW w:w="674" w:type="dxa"/>
            <w:gridSpan w:val="2"/>
          </w:tcPr>
          <w:p w14:paraId="1D3A3385" w14:textId="7910E082" w:rsidR="008E6B2B" w:rsidRPr="005114CE" w:rsidRDefault="008E6B2B" w:rsidP="0041216B">
            <w:pPr>
              <w:pStyle w:val="Checkbox"/>
            </w:pPr>
          </w:p>
        </w:tc>
        <w:tc>
          <w:tcPr>
            <w:tcW w:w="602" w:type="dxa"/>
            <w:gridSpan w:val="2"/>
          </w:tcPr>
          <w:p w14:paraId="47868B6C" w14:textId="4A4CA2DD" w:rsidR="008E6B2B" w:rsidRPr="005114CE" w:rsidRDefault="008E6B2B" w:rsidP="0041216B">
            <w:pPr>
              <w:pStyle w:val="Checkbox"/>
            </w:pPr>
          </w:p>
        </w:tc>
        <w:tc>
          <w:tcPr>
            <w:tcW w:w="917" w:type="dxa"/>
            <w:gridSpan w:val="2"/>
          </w:tcPr>
          <w:p w14:paraId="0F9F974A" w14:textId="412BD9BB" w:rsidR="008E6B2B" w:rsidRPr="005114CE" w:rsidRDefault="008E6B2B" w:rsidP="0041216B">
            <w:pPr>
              <w:pStyle w:val="Heading4"/>
              <w:outlineLvl w:val="3"/>
            </w:pPr>
          </w:p>
        </w:tc>
        <w:tc>
          <w:tcPr>
            <w:tcW w:w="2863" w:type="dxa"/>
          </w:tcPr>
          <w:p w14:paraId="787B9851" w14:textId="402B5E15" w:rsidR="001D47CA" w:rsidRPr="005114CE" w:rsidRDefault="001D47CA" w:rsidP="0041216B">
            <w:pPr>
              <w:pStyle w:val="FieldText"/>
            </w:pPr>
          </w:p>
        </w:tc>
      </w:tr>
    </w:tbl>
    <w:p w14:paraId="6FC65521" w14:textId="77777777" w:rsidR="008E6B2B" w:rsidRDefault="008E6B2B" w:rsidP="008E6B2B">
      <w:pPr>
        <w:pStyle w:val="Heading2"/>
      </w:pPr>
      <w:r>
        <w:t>References</w:t>
      </w:r>
    </w:p>
    <w:p w14:paraId="26BCD31E" w14:textId="77777777" w:rsidR="008E6B2B" w:rsidRDefault="008E6B2B" w:rsidP="008E6B2B">
      <w:pPr>
        <w:pStyle w:val="Italic"/>
      </w:pPr>
      <w:r w:rsidRPr="007F3D5B">
        <w:t>Please list three professional references.</w:t>
      </w:r>
    </w:p>
    <w:tbl>
      <w:tblPr>
        <w:tblStyle w:val="PlainTable3"/>
        <w:tblW w:w="5000" w:type="pct"/>
        <w:tblLayout w:type="fixed"/>
        <w:tblLook w:val="0620" w:firstRow="1" w:lastRow="0" w:firstColumn="0" w:lastColumn="0" w:noHBand="1" w:noVBand="1"/>
      </w:tblPr>
      <w:tblGrid>
        <w:gridCol w:w="1072"/>
        <w:gridCol w:w="5588"/>
        <w:gridCol w:w="1350"/>
        <w:gridCol w:w="2070"/>
      </w:tblGrid>
      <w:tr w:rsidR="008E6B2B" w:rsidRPr="005114CE" w14:paraId="266CE134" w14:textId="77777777" w:rsidTr="0041216B">
        <w:trPr>
          <w:cnfStyle w:val="100000000000" w:firstRow="1" w:lastRow="0" w:firstColumn="0" w:lastColumn="0" w:oddVBand="0" w:evenVBand="0" w:oddHBand="0" w:evenHBand="0" w:firstRowFirstColumn="0" w:firstRowLastColumn="0" w:lastRowFirstColumn="0" w:lastRowLastColumn="0"/>
          <w:trHeight w:val="360"/>
        </w:trPr>
        <w:tc>
          <w:tcPr>
            <w:tcW w:w="1072" w:type="dxa"/>
          </w:tcPr>
          <w:p w14:paraId="34FBF0C1" w14:textId="77777777" w:rsidR="008E6B2B" w:rsidRPr="005114CE" w:rsidRDefault="008E6B2B" w:rsidP="0041216B">
            <w:r w:rsidRPr="005114CE">
              <w:t>Full Name:</w:t>
            </w:r>
          </w:p>
        </w:tc>
        <w:tc>
          <w:tcPr>
            <w:tcW w:w="5588" w:type="dxa"/>
            <w:tcBorders>
              <w:bottom w:val="single" w:sz="4" w:space="0" w:color="auto"/>
            </w:tcBorders>
          </w:tcPr>
          <w:p w14:paraId="404FE133" w14:textId="77777777" w:rsidR="008E6B2B" w:rsidRPr="009C220D" w:rsidRDefault="008E6B2B" w:rsidP="0041216B">
            <w:pPr>
              <w:pStyle w:val="FieldText"/>
            </w:pPr>
          </w:p>
        </w:tc>
        <w:tc>
          <w:tcPr>
            <w:tcW w:w="1350" w:type="dxa"/>
          </w:tcPr>
          <w:p w14:paraId="537F2723" w14:textId="77777777" w:rsidR="008E6B2B" w:rsidRPr="005114CE" w:rsidRDefault="008E6B2B" w:rsidP="0041216B">
            <w:pPr>
              <w:pStyle w:val="Heading4"/>
              <w:outlineLvl w:val="3"/>
            </w:pPr>
            <w:r>
              <w:t>Relationship</w:t>
            </w:r>
            <w:r w:rsidRPr="005114CE">
              <w:t>:</w:t>
            </w:r>
          </w:p>
        </w:tc>
        <w:tc>
          <w:tcPr>
            <w:tcW w:w="2070" w:type="dxa"/>
            <w:tcBorders>
              <w:bottom w:val="single" w:sz="4" w:space="0" w:color="auto"/>
            </w:tcBorders>
          </w:tcPr>
          <w:p w14:paraId="500D39BD" w14:textId="77777777" w:rsidR="008E6B2B" w:rsidRPr="009C220D" w:rsidRDefault="008E6B2B" w:rsidP="0041216B">
            <w:pPr>
              <w:pStyle w:val="FieldText"/>
            </w:pPr>
          </w:p>
        </w:tc>
      </w:tr>
      <w:tr w:rsidR="008E6B2B" w:rsidRPr="005114CE" w14:paraId="0929ACF5" w14:textId="77777777" w:rsidTr="0041216B">
        <w:trPr>
          <w:trHeight w:val="360"/>
        </w:trPr>
        <w:tc>
          <w:tcPr>
            <w:tcW w:w="1072" w:type="dxa"/>
          </w:tcPr>
          <w:p w14:paraId="3A083DB1" w14:textId="77777777" w:rsidR="008E6B2B" w:rsidRPr="005114CE" w:rsidRDefault="008E6B2B" w:rsidP="0041216B">
            <w:r>
              <w:t>Company</w:t>
            </w:r>
            <w:r w:rsidRPr="005114CE">
              <w:t>:</w:t>
            </w:r>
          </w:p>
        </w:tc>
        <w:tc>
          <w:tcPr>
            <w:tcW w:w="5588" w:type="dxa"/>
            <w:tcBorders>
              <w:top w:val="single" w:sz="4" w:space="0" w:color="auto"/>
              <w:bottom w:val="single" w:sz="4" w:space="0" w:color="auto"/>
            </w:tcBorders>
          </w:tcPr>
          <w:p w14:paraId="693372CF" w14:textId="77777777" w:rsidR="008E6B2B" w:rsidRPr="009C220D" w:rsidRDefault="008E6B2B" w:rsidP="0041216B">
            <w:pPr>
              <w:pStyle w:val="FieldText"/>
            </w:pPr>
          </w:p>
        </w:tc>
        <w:tc>
          <w:tcPr>
            <w:tcW w:w="1350" w:type="dxa"/>
          </w:tcPr>
          <w:p w14:paraId="75C86249" w14:textId="77777777" w:rsidR="008E6B2B" w:rsidRPr="005114CE" w:rsidRDefault="008E6B2B" w:rsidP="0041216B">
            <w:pPr>
              <w:pStyle w:val="Heading4"/>
              <w:outlineLvl w:val="3"/>
            </w:pPr>
            <w:r w:rsidRPr="005114CE">
              <w:t>Phone:</w:t>
            </w:r>
          </w:p>
        </w:tc>
        <w:tc>
          <w:tcPr>
            <w:tcW w:w="2070" w:type="dxa"/>
            <w:tcBorders>
              <w:top w:val="single" w:sz="4" w:space="0" w:color="auto"/>
              <w:bottom w:val="single" w:sz="4" w:space="0" w:color="auto"/>
            </w:tcBorders>
          </w:tcPr>
          <w:p w14:paraId="236F8AB9" w14:textId="77777777" w:rsidR="008E6B2B" w:rsidRPr="009C220D" w:rsidRDefault="008E6B2B" w:rsidP="0041216B">
            <w:pPr>
              <w:pStyle w:val="FieldText"/>
            </w:pPr>
          </w:p>
        </w:tc>
      </w:tr>
      <w:tr w:rsidR="008E6B2B" w:rsidRPr="005114CE" w14:paraId="08F1274C" w14:textId="77777777" w:rsidTr="0041216B">
        <w:trPr>
          <w:trHeight w:val="360"/>
        </w:trPr>
        <w:tc>
          <w:tcPr>
            <w:tcW w:w="1072" w:type="dxa"/>
            <w:tcBorders>
              <w:bottom w:val="single" w:sz="4" w:space="0" w:color="auto"/>
            </w:tcBorders>
          </w:tcPr>
          <w:p w14:paraId="1EDCED00" w14:textId="77777777" w:rsidR="008E6B2B" w:rsidRDefault="008E6B2B" w:rsidP="0041216B">
            <w:r>
              <w:t>Address:</w:t>
            </w:r>
          </w:p>
        </w:tc>
        <w:tc>
          <w:tcPr>
            <w:tcW w:w="5588" w:type="dxa"/>
            <w:tcBorders>
              <w:top w:val="single" w:sz="4" w:space="0" w:color="auto"/>
              <w:bottom w:val="single" w:sz="4" w:space="0" w:color="auto"/>
            </w:tcBorders>
          </w:tcPr>
          <w:p w14:paraId="1C7CE31B" w14:textId="77777777" w:rsidR="008E6B2B" w:rsidRPr="009C220D" w:rsidRDefault="008E6B2B" w:rsidP="0041216B">
            <w:pPr>
              <w:pStyle w:val="FieldText"/>
            </w:pPr>
          </w:p>
        </w:tc>
        <w:tc>
          <w:tcPr>
            <w:tcW w:w="1350" w:type="dxa"/>
            <w:tcBorders>
              <w:bottom w:val="single" w:sz="4" w:space="0" w:color="auto"/>
            </w:tcBorders>
          </w:tcPr>
          <w:p w14:paraId="7E214EEF" w14:textId="77777777" w:rsidR="008E6B2B" w:rsidRPr="005114CE" w:rsidRDefault="008E6B2B" w:rsidP="0041216B">
            <w:pPr>
              <w:pStyle w:val="Heading4"/>
              <w:outlineLvl w:val="3"/>
            </w:pPr>
          </w:p>
        </w:tc>
        <w:tc>
          <w:tcPr>
            <w:tcW w:w="2070" w:type="dxa"/>
            <w:tcBorders>
              <w:top w:val="single" w:sz="4" w:space="0" w:color="auto"/>
              <w:bottom w:val="single" w:sz="4" w:space="0" w:color="auto"/>
            </w:tcBorders>
          </w:tcPr>
          <w:p w14:paraId="5EDE15A4" w14:textId="77777777" w:rsidR="008E6B2B" w:rsidRPr="009C220D" w:rsidRDefault="008E6B2B" w:rsidP="0041216B">
            <w:pPr>
              <w:pStyle w:val="FieldText"/>
            </w:pPr>
          </w:p>
        </w:tc>
      </w:tr>
      <w:tr w:rsidR="008E6B2B" w:rsidRPr="005114CE" w14:paraId="0775A702" w14:textId="77777777" w:rsidTr="0041216B">
        <w:trPr>
          <w:trHeight w:hRule="exact" w:val="144"/>
        </w:trPr>
        <w:tc>
          <w:tcPr>
            <w:tcW w:w="1072" w:type="dxa"/>
            <w:tcBorders>
              <w:top w:val="single" w:sz="4" w:space="0" w:color="auto"/>
              <w:bottom w:val="single" w:sz="4" w:space="0" w:color="auto"/>
            </w:tcBorders>
            <w:shd w:val="clear" w:color="auto" w:fill="F2F2F2" w:themeFill="background1" w:themeFillShade="F2"/>
          </w:tcPr>
          <w:p w14:paraId="267D459C" w14:textId="77777777" w:rsidR="008E6B2B" w:rsidRPr="005114CE" w:rsidRDefault="008E6B2B" w:rsidP="0041216B"/>
        </w:tc>
        <w:tc>
          <w:tcPr>
            <w:tcW w:w="5588" w:type="dxa"/>
            <w:tcBorders>
              <w:top w:val="single" w:sz="4" w:space="0" w:color="auto"/>
              <w:bottom w:val="single" w:sz="4" w:space="0" w:color="auto"/>
            </w:tcBorders>
            <w:shd w:val="clear" w:color="auto" w:fill="F2F2F2" w:themeFill="background1" w:themeFillShade="F2"/>
          </w:tcPr>
          <w:p w14:paraId="2EE43196" w14:textId="77777777" w:rsidR="008E6B2B" w:rsidRDefault="008E6B2B" w:rsidP="0041216B"/>
        </w:tc>
        <w:tc>
          <w:tcPr>
            <w:tcW w:w="1350" w:type="dxa"/>
            <w:tcBorders>
              <w:top w:val="single" w:sz="4" w:space="0" w:color="auto"/>
              <w:bottom w:val="single" w:sz="4" w:space="0" w:color="auto"/>
            </w:tcBorders>
            <w:shd w:val="clear" w:color="auto" w:fill="F2F2F2" w:themeFill="background1" w:themeFillShade="F2"/>
          </w:tcPr>
          <w:p w14:paraId="034F1F03" w14:textId="77777777" w:rsidR="008E6B2B" w:rsidRDefault="008E6B2B" w:rsidP="0041216B"/>
        </w:tc>
        <w:tc>
          <w:tcPr>
            <w:tcW w:w="2070" w:type="dxa"/>
            <w:tcBorders>
              <w:top w:val="single" w:sz="4" w:space="0" w:color="auto"/>
              <w:bottom w:val="single" w:sz="4" w:space="0" w:color="auto"/>
            </w:tcBorders>
            <w:shd w:val="clear" w:color="auto" w:fill="F2F2F2" w:themeFill="background1" w:themeFillShade="F2"/>
          </w:tcPr>
          <w:p w14:paraId="0D656F90" w14:textId="77777777" w:rsidR="008E6B2B" w:rsidRDefault="008E6B2B" w:rsidP="0041216B"/>
        </w:tc>
      </w:tr>
      <w:tr w:rsidR="008E6B2B" w:rsidRPr="005114CE" w14:paraId="2E337A0C" w14:textId="77777777" w:rsidTr="0041216B">
        <w:trPr>
          <w:trHeight w:val="360"/>
        </w:trPr>
        <w:tc>
          <w:tcPr>
            <w:tcW w:w="1072" w:type="dxa"/>
            <w:tcBorders>
              <w:top w:val="single" w:sz="4" w:space="0" w:color="auto"/>
            </w:tcBorders>
          </w:tcPr>
          <w:p w14:paraId="4794AAFA" w14:textId="77777777" w:rsidR="008E6B2B" w:rsidRPr="005114CE" w:rsidRDefault="008E6B2B" w:rsidP="0041216B">
            <w:r w:rsidRPr="005114CE">
              <w:t>Full Name:</w:t>
            </w:r>
          </w:p>
        </w:tc>
        <w:tc>
          <w:tcPr>
            <w:tcW w:w="5588" w:type="dxa"/>
            <w:tcBorders>
              <w:top w:val="single" w:sz="4" w:space="0" w:color="auto"/>
              <w:bottom w:val="single" w:sz="4" w:space="0" w:color="auto"/>
            </w:tcBorders>
          </w:tcPr>
          <w:p w14:paraId="2D701BF4" w14:textId="77777777" w:rsidR="008E6B2B" w:rsidRPr="009C220D" w:rsidRDefault="008E6B2B" w:rsidP="0041216B">
            <w:pPr>
              <w:pStyle w:val="FieldText"/>
            </w:pPr>
          </w:p>
        </w:tc>
        <w:tc>
          <w:tcPr>
            <w:tcW w:w="1350" w:type="dxa"/>
            <w:tcBorders>
              <w:top w:val="single" w:sz="4" w:space="0" w:color="auto"/>
            </w:tcBorders>
          </w:tcPr>
          <w:p w14:paraId="40ED1F08" w14:textId="77777777" w:rsidR="008E6B2B" w:rsidRPr="005114CE" w:rsidRDefault="008E6B2B" w:rsidP="0041216B">
            <w:pPr>
              <w:pStyle w:val="Heading4"/>
              <w:outlineLvl w:val="3"/>
            </w:pPr>
            <w:r>
              <w:t>Relationship</w:t>
            </w:r>
            <w:r w:rsidRPr="005114CE">
              <w:t>:</w:t>
            </w:r>
          </w:p>
        </w:tc>
        <w:tc>
          <w:tcPr>
            <w:tcW w:w="2070" w:type="dxa"/>
            <w:tcBorders>
              <w:top w:val="single" w:sz="4" w:space="0" w:color="auto"/>
              <w:bottom w:val="single" w:sz="4" w:space="0" w:color="auto"/>
            </w:tcBorders>
          </w:tcPr>
          <w:p w14:paraId="63CC4301" w14:textId="77777777" w:rsidR="008E6B2B" w:rsidRPr="009C220D" w:rsidRDefault="008E6B2B" w:rsidP="0041216B">
            <w:pPr>
              <w:pStyle w:val="FieldText"/>
            </w:pPr>
          </w:p>
        </w:tc>
      </w:tr>
      <w:tr w:rsidR="008E6B2B" w:rsidRPr="005114CE" w14:paraId="520567A4" w14:textId="77777777" w:rsidTr="0041216B">
        <w:trPr>
          <w:trHeight w:val="360"/>
        </w:trPr>
        <w:tc>
          <w:tcPr>
            <w:tcW w:w="1072" w:type="dxa"/>
          </w:tcPr>
          <w:p w14:paraId="07DDDB6E" w14:textId="77777777" w:rsidR="008E6B2B" w:rsidRPr="005114CE" w:rsidRDefault="008E6B2B" w:rsidP="0041216B">
            <w:r>
              <w:t>Company:</w:t>
            </w:r>
          </w:p>
        </w:tc>
        <w:tc>
          <w:tcPr>
            <w:tcW w:w="5588" w:type="dxa"/>
            <w:tcBorders>
              <w:top w:val="single" w:sz="4" w:space="0" w:color="auto"/>
              <w:bottom w:val="single" w:sz="4" w:space="0" w:color="auto"/>
            </w:tcBorders>
          </w:tcPr>
          <w:p w14:paraId="6537BFDC" w14:textId="77777777" w:rsidR="008E6B2B" w:rsidRPr="009C220D" w:rsidRDefault="008E6B2B" w:rsidP="0041216B">
            <w:pPr>
              <w:pStyle w:val="FieldText"/>
            </w:pPr>
          </w:p>
        </w:tc>
        <w:tc>
          <w:tcPr>
            <w:tcW w:w="1350" w:type="dxa"/>
          </w:tcPr>
          <w:p w14:paraId="26C83DE7" w14:textId="77777777" w:rsidR="008E6B2B" w:rsidRPr="005114CE" w:rsidRDefault="008E6B2B" w:rsidP="0041216B">
            <w:pPr>
              <w:pStyle w:val="Heading4"/>
              <w:outlineLvl w:val="3"/>
            </w:pPr>
            <w:r w:rsidRPr="005114CE">
              <w:t>Phone:</w:t>
            </w:r>
          </w:p>
        </w:tc>
        <w:tc>
          <w:tcPr>
            <w:tcW w:w="2070" w:type="dxa"/>
            <w:tcBorders>
              <w:top w:val="single" w:sz="4" w:space="0" w:color="auto"/>
              <w:bottom w:val="single" w:sz="4" w:space="0" w:color="auto"/>
            </w:tcBorders>
          </w:tcPr>
          <w:p w14:paraId="6AFB9EBB" w14:textId="77777777" w:rsidR="008E6B2B" w:rsidRPr="009C220D" w:rsidRDefault="008E6B2B" w:rsidP="0041216B">
            <w:pPr>
              <w:pStyle w:val="FieldText"/>
            </w:pPr>
          </w:p>
        </w:tc>
      </w:tr>
      <w:tr w:rsidR="008E6B2B" w:rsidRPr="005114CE" w14:paraId="393DEE64" w14:textId="77777777" w:rsidTr="0041216B">
        <w:trPr>
          <w:trHeight w:val="360"/>
        </w:trPr>
        <w:tc>
          <w:tcPr>
            <w:tcW w:w="1072" w:type="dxa"/>
            <w:tcBorders>
              <w:bottom w:val="single" w:sz="4" w:space="0" w:color="auto"/>
            </w:tcBorders>
          </w:tcPr>
          <w:p w14:paraId="3465D439" w14:textId="77777777" w:rsidR="008E6B2B" w:rsidRDefault="008E6B2B" w:rsidP="0041216B">
            <w:r w:rsidRPr="005114CE">
              <w:t>Address:</w:t>
            </w:r>
          </w:p>
        </w:tc>
        <w:tc>
          <w:tcPr>
            <w:tcW w:w="5588" w:type="dxa"/>
            <w:tcBorders>
              <w:top w:val="single" w:sz="4" w:space="0" w:color="auto"/>
              <w:bottom w:val="single" w:sz="4" w:space="0" w:color="auto"/>
            </w:tcBorders>
          </w:tcPr>
          <w:p w14:paraId="418B59C9" w14:textId="77777777" w:rsidR="008E6B2B" w:rsidRPr="009C220D" w:rsidRDefault="008E6B2B" w:rsidP="0041216B">
            <w:pPr>
              <w:pStyle w:val="FieldText"/>
            </w:pPr>
          </w:p>
        </w:tc>
        <w:tc>
          <w:tcPr>
            <w:tcW w:w="1350" w:type="dxa"/>
            <w:tcBorders>
              <w:bottom w:val="single" w:sz="4" w:space="0" w:color="auto"/>
            </w:tcBorders>
          </w:tcPr>
          <w:p w14:paraId="1A004E03" w14:textId="77777777" w:rsidR="008E6B2B" w:rsidRPr="005114CE" w:rsidRDefault="008E6B2B" w:rsidP="0041216B">
            <w:pPr>
              <w:pStyle w:val="Heading4"/>
              <w:outlineLvl w:val="3"/>
            </w:pPr>
          </w:p>
        </w:tc>
        <w:tc>
          <w:tcPr>
            <w:tcW w:w="2070" w:type="dxa"/>
            <w:tcBorders>
              <w:top w:val="single" w:sz="4" w:space="0" w:color="auto"/>
              <w:bottom w:val="single" w:sz="4" w:space="0" w:color="auto"/>
            </w:tcBorders>
          </w:tcPr>
          <w:p w14:paraId="18BD8256" w14:textId="77777777" w:rsidR="008E6B2B" w:rsidRPr="009C220D" w:rsidRDefault="008E6B2B" w:rsidP="0041216B">
            <w:pPr>
              <w:pStyle w:val="FieldText"/>
            </w:pPr>
          </w:p>
        </w:tc>
      </w:tr>
      <w:tr w:rsidR="008E6B2B" w:rsidRPr="005114CE" w14:paraId="541CCE4D" w14:textId="77777777" w:rsidTr="0041216B">
        <w:trPr>
          <w:trHeight w:hRule="exact" w:val="144"/>
        </w:trPr>
        <w:tc>
          <w:tcPr>
            <w:tcW w:w="1072" w:type="dxa"/>
            <w:tcBorders>
              <w:top w:val="single" w:sz="4" w:space="0" w:color="auto"/>
              <w:bottom w:val="single" w:sz="4" w:space="0" w:color="auto"/>
            </w:tcBorders>
            <w:shd w:val="clear" w:color="auto" w:fill="F2F2F2" w:themeFill="background1" w:themeFillShade="F2"/>
          </w:tcPr>
          <w:p w14:paraId="17EF414E" w14:textId="77777777" w:rsidR="008E6B2B" w:rsidRPr="005114CE" w:rsidRDefault="008E6B2B" w:rsidP="0041216B"/>
        </w:tc>
        <w:tc>
          <w:tcPr>
            <w:tcW w:w="5588" w:type="dxa"/>
            <w:tcBorders>
              <w:top w:val="single" w:sz="4" w:space="0" w:color="auto"/>
              <w:bottom w:val="single" w:sz="4" w:space="0" w:color="auto"/>
            </w:tcBorders>
            <w:shd w:val="clear" w:color="auto" w:fill="F2F2F2" w:themeFill="background1" w:themeFillShade="F2"/>
          </w:tcPr>
          <w:p w14:paraId="50A9120B" w14:textId="77777777" w:rsidR="008E6B2B" w:rsidRDefault="008E6B2B" w:rsidP="0041216B"/>
        </w:tc>
        <w:tc>
          <w:tcPr>
            <w:tcW w:w="1350" w:type="dxa"/>
            <w:tcBorders>
              <w:top w:val="single" w:sz="4" w:space="0" w:color="auto"/>
              <w:bottom w:val="single" w:sz="4" w:space="0" w:color="auto"/>
            </w:tcBorders>
            <w:shd w:val="clear" w:color="auto" w:fill="F2F2F2" w:themeFill="background1" w:themeFillShade="F2"/>
          </w:tcPr>
          <w:p w14:paraId="01261F7E" w14:textId="77777777" w:rsidR="008E6B2B" w:rsidRDefault="008E6B2B" w:rsidP="0041216B"/>
        </w:tc>
        <w:tc>
          <w:tcPr>
            <w:tcW w:w="2070" w:type="dxa"/>
            <w:tcBorders>
              <w:top w:val="single" w:sz="4" w:space="0" w:color="auto"/>
              <w:bottom w:val="single" w:sz="4" w:space="0" w:color="auto"/>
            </w:tcBorders>
            <w:shd w:val="clear" w:color="auto" w:fill="F2F2F2" w:themeFill="background1" w:themeFillShade="F2"/>
          </w:tcPr>
          <w:p w14:paraId="2E92E30A" w14:textId="77777777" w:rsidR="008E6B2B" w:rsidRDefault="008E6B2B" w:rsidP="0041216B"/>
        </w:tc>
      </w:tr>
      <w:tr w:rsidR="008E6B2B" w:rsidRPr="005114CE" w14:paraId="57E187FA" w14:textId="77777777" w:rsidTr="0041216B">
        <w:trPr>
          <w:trHeight w:val="360"/>
        </w:trPr>
        <w:tc>
          <w:tcPr>
            <w:tcW w:w="1072" w:type="dxa"/>
            <w:tcBorders>
              <w:top w:val="single" w:sz="4" w:space="0" w:color="auto"/>
            </w:tcBorders>
          </w:tcPr>
          <w:p w14:paraId="702332E1" w14:textId="77777777" w:rsidR="008E6B2B" w:rsidRPr="005114CE" w:rsidRDefault="008E6B2B" w:rsidP="0041216B">
            <w:r w:rsidRPr="005114CE">
              <w:t>Full Name:</w:t>
            </w:r>
          </w:p>
        </w:tc>
        <w:tc>
          <w:tcPr>
            <w:tcW w:w="5588" w:type="dxa"/>
            <w:tcBorders>
              <w:top w:val="single" w:sz="4" w:space="0" w:color="auto"/>
              <w:bottom w:val="single" w:sz="4" w:space="0" w:color="auto"/>
            </w:tcBorders>
          </w:tcPr>
          <w:p w14:paraId="1163CE3D" w14:textId="77777777" w:rsidR="008E6B2B" w:rsidRPr="009C220D" w:rsidRDefault="008E6B2B" w:rsidP="0041216B">
            <w:pPr>
              <w:pStyle w:val="FieldText"/>
              <w:keepLines/>
            </w:pPr>
          </w:p>
        </w:tc>
        <w:tc>
          <w:tcPr>
            <w:tcW w:w="1350" w:type="dxa"/>
            <w:tcBorders>
              <w:top w:val="single" w:sz="4" w:space="0" w:color="auto"/>
            </w:tcBorders>
          </w:tcPr>
          <w:p w14:paraId="3CEBAE3C" w14:textId="77777777" w:rsidR="008E6B2B" w:rsidRPr="005114CE" w:rsidRDefault="008E6B2B" w:rsidP="0041216B">
            <w:pPr>
              <w:pStyle w:val="Heading4"/>
              <w:outlineLvl w:val="3"/>
            </w:pPr>
            <w:r>
              <w:t>Relationship</w:t>
            </w:r>
            <w:r w:rsidRPr="005114CE">
              <w:t>:</w:t>
            </w:r>
          </w:p>
        </w:tc>
        <w:tc>
          <w:tcPr>
            <w:tcW w:w="2070" w:type="dxa"/>
            <w:tcBorders>
              <w:top w:val="single" w:sz="4" w:space="0" w:color="auto"/>
              <w:bottom w:val="single" w:sz="4" w:space="0" w:color="auto"/>
            </w:tcBorders>
          </w:tcPr>
          <w:p w14:paraId="388816DA" w14:textId="77777777" w:rsidR="008E6B2B" w:rsidRPr="009C220D" w:rsidRDefault="008E6B2B" w:rsidP="0041216B">
            <w:pPr>
              <w:pStyle w:val="FieldText"/>
              <w:keepLines/>
            </w:pPr>
          </w:p>
        </w:tc>
      </w:tr>
      <w:tr w:rsidR="008E6B2B" w:rsidRPr="005114CE" w14:paraId="5C4A9876" w14:textId="77777777" w:rsidTr="0041216B">
        <w:trPr>
          <w:trHeight w:val="360"/>
        </w:trPr>
        <w:tc>
          <w:tcPr>
            <w:tcW w:w="1072" w:type="dxa"/>
          </w:tcPr>
          <w:p w14:paraId="022A7969" w14:textId="77777777" w:rsidR="008E6B2B" w:rsidRPr="005114CE" w:rsidRDefault="008E6B2B" w:rsidP="0041216B">
            <w:r>
              <w:t>Company:</w:t>
            </w:r>
          </w:p>
        </w:tc>
        <w:tc>
          <w:tcPr>
            <w:tcW w:w="5588" w:type="dxa"/>
            <w:tcBorders>
              <w:top w:val="single" w:sz="4" w:space="0" w:color="auto"/>
              <w:bottom w:val="single" w:sz="4" w:space="0" w:color="auto"/>
            </w:tcBorders>
          </w:tcPr>
          <w:p w14:paraId="328060BA" w14:textId="77777777" w:rsidR="008E6B2B" w:rsidRPr="009C220D" w:rsidRDefault="008E6B2B" w:rsidP="0041216B">
            <w:pPr>
              <w:pStyle w:val="FieldText"/>
              <w:keepLines/>
            </w:pPr>
          </w:p>
        </w:tc>
        <w:tc>
          <w:tcPr>
            <w:tcW w:w="1350" w:type="dxa"/>
          </w:tcPr>
          <w:p w14:paraId="020B802A" w14:textId="77777777" w:rsidR="008E6B2B" w:rsidRPr="005114CE" w:rsidRDefault="008E6B2B" w:rsidP="0041216B">
            <w:pPr>
              <w:pStyle w:val="Heading4"/>
              <w:outlineLvl w:val="3"/>
            </w:pPr>
            <w:r w:rsidRPr="005114CE">
              <w:t>Phone:</w:t>
            </w:r>
          </w:p>
        </w:tc>
        <w:tc>
          <w:tcPr>
            <w:tcW w:w="2070" w:type="dxa"/>
            <w:tcBorders>
              <w:top w:val="single" w:sz="4" w:space="0" w:color="auto"/>
              <w:bottom w:val="single" w:sz="4" w:space="0" w:color="auto"/>
            </w:tcBorders>
          </w:tcPr>
          <w:p w14:paraId="0E408568" w14:textId="77777777" w:rsidR="008E6B2B" w:rsidRPr="009C220D" w:rsidRDefault="008E6B2B" w:rsidP="0041216B">
            <w:pPr>
              <w:pStyle w:val="FieldText"/>
              <w:keepLines/>
            </w:pPr>
          </w:p>
        </w:tc>
      </w:tr>
      <w:tr w:rsidR="008E6B2B" w:rsidRPr="005114CE" w14:paraId="5BE01C81" w14:textId="77777777" w:rsidTr="0041216B">
        <w:trPr>
          <w:trHeight w:val="360"/>
        </w:trPr>
        <w:tc>
          <w:tcPr>
            <w:tcW w:w="1072" w:type="dxa"/>
          </w:tcPr>
          <w:p w14:paraId="34C7C1C2" w14:textId="77777777" w:rsidR="008E6B2B" w:rsidRDefault="008E6B2B" w:rsidP="0041216B">
            <w:r w:rsidRPr="005114CE">
              <w:t>Address:</w:t>
            </w:r>
          </w:p>
        </w:tc>
        <w:tc>
          <w:tcPr>
            <w:tcW w:w="5588" w:type="dxa"/>
            <w:tcBorders>
              <w:top w:val="single" w:sz="4" w:space="0" w:color="auto"/>
              <w:bottom w:val="single" w:sz="4" w:space="0" w:color="auto"/>
            </w:tcBorders>
          </w:tcPr>
          <w:p w14:paraId="6E60EF9D" w14:textId="77777777" w:rsidR="008E6B2B" w:rsidRPr="009C220D" w:rsidRDefault="008E6B2B" w:rsidP="0041216B">
            <w:pPr>
              <w:pStyle w:val="FieldText"/>
              <w:keepLines/>
            </w:pPr>
          </w:p>
        </w:tc>
        <w:tc>
          <w:tcPr>
            <w:tcW w:w="1350" w:type="dxa"/>
            <w:tcBorders>
              <w:bottom w:val="single" w:sz="4" w:space="0" w:color="auto"/>
            </w:tcBorders>
          </w:tcPr>
          <w:p w14:paraId="17D54676" w14:textId="77777777" w:rsidR="008E6B2B" w:rsidRPr="005114CE" w:rsidRDefault="008E6B2B" w:rsidP="0041216B">
            <w:pPr>
              <w:pStyle w:val="Heading4"/>
              <w:outlineLvl w:val="3"/>
            </w:pPr>
          </w:p>
        </w:tc>
        <w:tc>
          <w:tcPr>
            <w:tcW w:w="2070" w:type="dxa"/>
            <w:tcBorders>
              <w:top w:val="single" w:sz="4" w:space="0" w:color="auto"/>
              <w:bottom w:val="single" w:sz="4" w:space="0" w:color="auto"/>
            </w:tcBorders>
          </w:tcPr>
          <w:p w14:paraId="6BFCCA0C" w14:textId="77777777" w:rsidR="008E6B2B" w:rsidRPr="009C220D" w:rsidRDefault="008E6B2B" w:rsidP="0041216B">
            <w:pPr>
              <w:pStyle w:val="FieldText"/>
              <w:keepLines/>
            </w:pPr>
          </w:p>
        </w:tc>
      </w:tr>
    </w:tbl>
    <w:p w14:paraId="6A2797AF" w14:textId="77777777" w:rsidR="00871876" w:rsidRDefault="00871876" w:rsidP="00871876">
      <w:pPr>
        <w:pStyle w:val="Heading2"/>
      </w:pPr>
      <w:r w:rsidRPr="009C220D">
        <w:t>Disclaimer and Signature</w:t>
      </w:r>
    </w:p>
    <w:p w14:paraId="14484B6E" w14:textId="0BC02A43" w:rsidR="005F6E87" w:rsidRDefault="005F6E87" w:rsidP="004E34C6"/>
    <w:p w14:paraId="31B26BCE" w14:textId="42B6D24B" w:rsidR="001D47CA" w:rsidRDefault="001D47CA" w:rsidP="004E34C6">
      <w:r w:rsidRPr="001D47CA">
        <w:t>I hereby certify that I have personally completed this application and that the answers given by me to the foregoing questions and statements are true and complete and that no material fact has been omitted. I understand that any false statements appearing on this or any other employment form will be sufficient reason to end further consideration of this application and not hire me; if discovered after my employment, such false statement will be sufficient reason for dismissal from the services of West Coast Basketball Association regardless of the time that has elapsed before discovery.</w:t>
      </w:r>
      <w:r>
        <w:t>_____________________</w:t>
      </w:r>
    </w:p>
    <w:p w14:paraId="65970AD8" w14:textId="6E87EE16" w:rsidR="001D47CA" w:rsidRDefault="001D47CA" w:rsidP="004E34C6"/>
    <w:p w14:paraId="6FC5B83A" w14:textId="20D72AEE" w:rsidR="001D47CA" w:rsidRDefault="001D47CA" w:rsidP="004E34C6">
      <w:r w:rsidRPr="001D47CA">
        <w:t xml:space="preserve">I authorize the company or its designated agents to contact my references and to investigate my past employment, credit history, education credentials, Department of Motor Vehicles driving record, and other employment-related activities, without giving me prior notice of disclosure. I agree to cooperate in such investigations and release those parties supplying this information to the company from all liability or responsibility with respect to information supplied to the </w:t>
      </w:r>
      <w:proofErr w:type="gramStart"/>
      <w:r w:rsidRPr="001D47CA">
        <w:t>company.</w:t>
      </w:r>
      <w:r>
        <w:t>_</w:t>
      </w:r>
      <w:proofErr w:type="gramEnd"/>
      <w:r>
        <w:t>____________________</w:t>
      </w:r>
    </w:p>
    <w:p w14:paraId="258B27C5" w14:textId="668175F3" w:rsidR="001D47CA" w:rsidRDefault="001D47CA" w:rsidP="004E34C6"/>
    <w:p w14:paraId="0F96CCC3" w14:textId="743F3262" w:rsidR="001D47CA" w:rsidRDefault="001D47CA" w:rsidP="004E34C6">
      <w:r w:rsidRPr="001D47CA">
        <w:t xml:space="preserve">I request, authorize and consent to the procurement of an Investigative Consumer Report and understand that it may contain information about my background, mode of living, character, personal characteristics and general reputation. This authorization in original or copy format shall be valid for one year from the date indicated next to my signature below. According to the Fair Credit Reporting Act, I will be notified if employment is denied because of information obtained from a consumer reporting agency. Additionally, I understand that if requested within 60 days, I will be given a full and accurate disclosure as to the nature and substance of all information </w:t>
      </w:r>
      <w:proofErr w:type="gramStart"/>
      <w:r w:rsidRPr="001D47CA">
        <w:t>provided.</w:t>
      </w:r>
      <w:r>
        <w:t>_</w:t>
      </w:r>
      <w:proofErr w:type="gramEnd"/>
      <w:r>
        <w:t>___________________</w:t>
      </w:r>
    </w:p>
    <w:p w14:paraId="73FA2180" w14:textId="5DE42A47" w:rsidR="001D47CA" w:rsidRDefault="001D47CA" w:rsidP="004E34C6"/>
    <w:p w14:paraId="1536CC86" w14:textId="0E07DC0F" w:rsidR="001D47CA" w:rsidRDefault="001D47CA" w:rsidP="004E34C6">
      <w:r w:rsidRPr="001D47CA">
        <w:t>I understand that filing this application in no way assures me a position with the company, and that this application is not, and is not intended to be a contract of employment.</w:t>
      </w:r>
      <w:r>
        <w:t xml:space="preserve"> </w:t>
      </w:r>
      <w:r w:rsidRPr="001D47CA">
        <w:t>I understand that if employed ,my employment and compensation can be terminated, with or without cause, and with or without notice, at any time, and at the option of either the company or myself. I further understand that no one other than the President of the company has any authority to enter into any agreement for employment for any specified period of time, or to make any agreement for any specified period of time, or to make agreement contrary to the foregoing.</w:t>
      </w:r>
      <w:r>
        <w:t>____________________________</w:t>
      </w:r>
    </w:p>
    <w:p w14:paraId="34B9E9D7" w14:textId="5B4CA170" w:rsidR="001D47CA" w:rsidRDefault="001D47CA" w:rsidP="004E34C6"/>
    <w:p w14:paraId="25DA38B4" w14:textId="6022F4D2" w:rsidR="001D47CA" w:rsidRDefault="001D47CA" w:rsidP="004E34C6">
      <w:r w:rsidRPr="001D47CA">
        <w:t>If employed by the company, I agree to abide by the rules, policies and procedures of the company and subsequent rules, policies and procedures that may become effective after employment. I understand that my initial and continued employment may be contingent upon the successful completion of drug and alcohol screening. I understand that Sacramento Jet believes strongly in a drug free work environment and agree to abide by the drug and alcohol policies during the time of my employment.</w:t>
      </w:r>
      <w:r>
        <w:t>_________________________________________</w:t>
      </w:r>
    </w:p>
    <w:p w14:paraId="181D0054" w14:textId="2BA262A5" w:rsidR="001D47CA" w:rsidRDefault="001D47CA" w:rsidP="004E34C6"/>
    <w:p w14:paraId="303D210A" w14:textId="77777777" w:rsidR="001D47CA" w:rsidRPr="005114CE" w:rsidRDefault="001D47CA" w:rsidP="001D47CA">
      <w:pPr>
        <w:pStyle w:val="Italic"/>
      </w:pPr>
      <w:r w:rsidRPr="005114CE">
        <w:lastRenderedPageBreak/>
        <w:t xml:space="preserve">I certify that my answers are true and complete to the best of my knowledge. </w:t>
      </w:r>
    </w:p>
    <w:p w14:paraId="34294072" w14:textId="77777777" w:rsidR="001D47CA" w:rsidRPr="00871876" w:rsidRDefault="001D47CA" w:rsidP="001D47CA">
      <w:pPr>
        <w:pStyle w:val="Italic"/>
      </w:pPr>
      <w:r w:rsidRPr="005114CE">
        <w:t>If this application leads to employment, I understand that false or misleading information in my application or interview may result in my release.</w:t>
      </w:r>
    </w:p>
    <w:tbl>
      <w:tblPr>
        <w:tblStyle w:val="PlainTable3"/>
        <w:tblW w:w="5000" w:type="pct"/>
        <w:tblLayout w:type="fixed"/>
        <w:tblLook w:val="0620" w:firstRow="1" w:lastRow="0" w:firstColumn="0" w:lastColumn="0" w:noHBand="1" w:noVBand="1"/>
      </w:tblPr>
      <w:tblGrid>
        <w:gridCol w:w="1072"/>
        <w:gridCol w:w="6145"/>
        <w:gridCol w:w="674"/>
        <w:gridCol w:w="2189"/>
      </w:tblGrid>
      <w:tr w:rsidR="001D47CA" w:rsidRPr="005114CE" w14:paraId="5CEF0887" w14:textId="77777777" w:rsidTr="0041216B">
        <w:trPr>
          <w:cnfStyle w:val="100000000000" w:firstRow="1" w:lastRow="0" w:firstColumn="0" w:lastColumn="0" w:oddVBand="0" w:evenVBand="0" w:oddHBand="0" w:evenHBand="0" w:firstRowFirstColumn="0" w:firstRowLastColumn="0" w:lastRowFirstColumn="0" w:lastRowLastColumn="0"/>
          <w:trHeight w:val="432"/>
        </w:trPr>
        <w:tc>
          <w:tcPr>
            <w:tcW w:w="1072" w:type="dxa"/>
          </w:tcPr>
          <w:p w14:paraId="2D9A17A7" w14:textId="77777777" w:rsidR="001D47CA" w:rsidRPr="005114CE" w:rsidRDefault="001D47CA" w:rsidP="0041216B">
            <w:r w:rsidRPr="005114CE">
              <w:t>Signature:</w:t>
            </w:r>
          </w:p>
        </w:tc>
        <w:tc>
          <w:tcPr>
            <w:tcW w:w="6145" w:type="dxa"/>
            <w:tcBorders>
              <w:bottom w:val="single" w:sz="4" w:space="0" w:color="auto"/>
            </w:tcBorders>
          </w:tcPr>
          <w:p w14:paraId="0B8A2B07" w14:textId="77777777" w:rsidR="001D47CA" w:rsidRPr="005114CE" w:rsidRDefault="001D47CA" w:rsidP="0041216B">
            <w:pPr>
              <w:pStyle w:val="FieldText"/>
            </w:pPr>
          </w:p>
        </w:tc>
        <w:tc>
          <w:tcPr>
            <w:tcW w:w="674" w:type="dxa"/>
          </w:tcPr>
          <w:p w14:paraId="4EA15859" w14:textId="77777777" w:rsidR="001D47CA" w:rsidRPr="005114CE" w:rsidRDefault="001D47CA" w:rsidP="0041216B">
            <w:pPr>
              <w:pStyle w:val="Heading4"/>
              <w:outlineLvl w:val="3"/>
            </w:pPr>
            <w:r w:rsidRPr="005114CE">
              <w:t>Date:</w:t>
            </w:r>
          </w:p>
        </w:tc>
        <w:tc>
          <w:tcPr>
            <w:tcW w:w="2189" w:type="dxa"/>
            <w:tcBorders>
              <w:bottom w:val="single" w:sz="4" w:space="0" w:color="auto"/>
            </w:tcBorders>
          </w:tcPr>
          <w:p w14:paraId="1EC74000" w14:textId="77777777" w:rsidR="001D47CA" w:rsidRPr="005114CE" w:rsidRDefault="001D47CA" w:rsidP="0041216B">
            <w:pPr>
              <w:pStyle w:val="FieldText"/>
            </w:pPr>
          </w:p>
        </w:tc>
      </w:tr>
    </w:tbl>
    <w:p w14:paraId="0FAF1C66" w14:textId="77777777" w:rsidR="001D47CA" w:rsidRPr="004E34C6" w:rsidRDefault="001D47CA" w:rsidP="004E34C6"/>
    <w:sectPr w:rsidR="001D47CA" w:rsidRPr="004E34C6" w:rsidSect="00856C35">
      <w:footerReference w:type="default" r:id="rId1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AB18A9" w14:textId="77777777" w:rsidR="00552BF8" w:rsidRDefault="00552BF8" w:rsidP="00176E67">
      <w:r>
        <w:separator/>
      </w:r>
    </w:p>
  </w:endnote>
  <w:endnote w:type="continuationSeparator" w:id="0">
    <w:p w14:paraId="3128E68C" w14:textId="77777777" w:rsidR="00552BF8" w:rsidRDefault="00552BF8"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631626"/>
      <w:docPartObj>
        <w:docPartGallery w:val="Page Numbers (Bottom of Page)"/>
        <w:docPartUnique/>
      </w:docPartObj>
    </w:sdtPr>
    <w:sdtEndPr/>
    <w:sdtContent>
      <w:p w14:paraId="60557BBC" w14:textId="77777777" w:rsidR="00176E67" w:rsidRDefault="00C8155B">
        <w:pPr>
          <w:pStyle w:val="Footer"/>
          <w:jc w:val="center"/>
        </w:pPr>
        <w:r>
          <w:rPr>
            <w:noProof/>
          </w:rPr>
          <w:fldChar w:fldCharType="begin"/>
        </w:r>
        <w:r>
          <w:rPr>
            <w:noProof/>
          </w:rPr>
          <w:instrText xml:space="preserve"> PAGE   \* MERGEFORMAT </w:instrText>
        </w:r>
        <w:r>
          <w:rPr>
            <w:noProof/>
          </w:rPr>
          <w:fldChar w:fldCharType="separate"/>
        </w:r>
        <w:r w:rsidR="006112D6">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BD4217" w14:textId="77777777" w:rsidR="00552BF8" w:rsidRDefault="00552BF8" w:rsidP="00176E67">
      <w:r>
        <w:separator/>
      </w:r>
    </w:p>
  </w:footnote>
  <w:footnote w:type="continuationSeparator" w:id="0">
    <w:p w14:paraId="70851AF3" w14:textId="77777777" w:rsidR="00552BF8" w:rsidRDefault="00552BF8" w:rsidP="00176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9"/>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2D6"/>
    <w:rsid w:val="000071F7"/>
    <w:rsid w:val="00010B00"/>
    <w:rsid w:val="0002798A"/>
    <w:rsid w:val="00083002"/>
    <w:rsid w:val="00087B85"/>
    <w:rsid w:val="000A01F1"/>
    <w:rsid w:val="000C1163"/>
    <w:rsid w:val="000C797A"/>
    <w:rsid w:val="000D2539"/>
    <w:rsid w:val="000D2BB8"/>
    <w:rsid w:val="000F2DF4"/>
    <w:rsid w:val="000F6783"/>
    <w:rsid w:val="00120C95"/>
    <w:rsid w:val="0014663E"/>
    <w:rsid w:val="00176E67"/>
    <w:rsid w:val="00180664"/>
    <w:rsid w:val="001903F7"/>
    <w:rsid w:val="0019395E"/>
    <w:rsid w:val="001D47CA"/>
    <w:rsid w:val="001D6B76"/>
    <w:rsid w:val="00211828"/>
    <w:rsid w:val="00250014"/>
    <w:rsid w:val="00275BB5"/>
    <w:rsid w:val="00286F6A"/>
    <w:rsid w:val="00291C8C"/>
    <w:rsid w:val="002A1ECE"/>
    <w:rsid w:val="002A2510"/>
    <w:rsid w:val="002A6FA9"/>
    <w:rsid w:val="002B4D1D"/>
    <w:rsid w:val="002C10B1"/>
    <w:rsid w:val="002D222A"/>
    <w:rsid w:val="003076FD"/>
    <w:rsid w:val="00317005"/>
    <w:rsid w:val="00330050"/>
    <w:rsid w:val="00335259"/>
    <w:rsid w:val="003929F1"/>
    <w:rsid w:val="003A1B63"/>
    <w:rsid w:val="003A41A1"/>
    <w:rsid w:val="003B2326"/>
    <w:rsid w:val="00400251"/>
    <w:rsid w:val="00435162"/>
    <w:rsid w:val="00437ED0"/>
    <w:rsid w:val="00440CD8"/>
    <w:rsid w:val="00443837"/>
    <w:rsid w:val="00447DAA"/>
    <w:rsid w:val="00450F66"/>
    <w:rsid w:val="00461739"/>
    <w:rsid w:val="00467865"/>
    <w:rsid w:val="0048685F"/>
    <w:rsid w:val="00490804"/>
    <w:rsid w:val="004A1437"/>
    <w:rsid w:val="004A4198"/>
    <w:rsid w:val="004A54EA"/>
    <w:rsid w:val="004B0578"/>
    <w:rsid w:val="004E34C6"/>
    <w:rsid w:val="004F62AD"/>
    <w:rsid w:val="00501AE8"/>
    <w:rsid w:val="00504B65"/>
    <w:rsid w:val="005114CE"/>
    <w:rsid w:val="0052122B"/>
    <w:rsid w:val="00552BF8"/>
    <w:rsid w:val="005557F6"/>
    <w:rsid w:val="00563778"/>
    <w:rsid w:val="005B4AE2"/>
    <w:rsid w:val="005E63CC"/>
    <w:rsid w:val="005F6E87"/>
    <w:rsid w:val="00602863"/>
    <w:rsid w:val="00607FED"/>
    <w:rsid w:val="006112D6"/>
    <w:rsid w:val="00613129"/>
    <w:rsid w:val="00617C65"/>
    <w:rsid w:val="0063459A"/>
    <w:rsid w:val="0066126B"/>
    <w:rsid w:val="00682C69"/>
    <w:rsid w:val="006D2635"/>
    <w:rsid w:val="006D779C"/>
    <w:rsid w:val="006E4F63"/>
    <w:rsid w:val="006E729E"/>
    <w:rsid w:val="00722A00"/>
    <w:rsid w:val="00724FA4"/>
    <w:rsid w:val="007325A9"/>
    <w:rsid w:val="0075451A"/>
    <w:rsid w:val="007602AC"/>
    <w:rsid w:val="00774B67"/>
    <w:rsid w:val="00786E50"/>
    <w:rsid w:val="00793AC6"/>
    <w:rsid w:val="007A71DE"/>
    <w:rsid w:val="007B199B"/>
    <w:rsid w:val="007B6119"/>
    <w:rsid w:val="007C1DA0"/>
    <w:rsid w:val="007C71B8"/>
    <w:rsid w:val="007E2A15"/>
    <w:rsid w:val="007E56C4"/>
    <w:rsid w:val="007F3D5B"/>
    <w:rsid w:val="008107D6"/>
    <w:rsid w:val="00841645"/>
    <w:rsid w:val="00852EC6"/>
    <w:rsid w:val="00856C35"/>
    <w:rsid w:val="00871876"/>
    <w:rsid w:val="008753A7"/>
    <w:rsid w:val="0088782D"/>
    <w:rsid w:val="008B7081"/>
    <w:rsid w:val="008D7A67"/>
    <w:rsid w:val="008E6B2B"/>
    <w:rsid w:val="008F2F8A"/>
    <w:rsid w:val="008F5BCD"/>
    <w:rsid w:val="00902964"/>
    <w:rsid w:val="00920507"/>
    <w:rsid w:val="00933455"/>
    <w:rsid w:val="0094790F"/>
    <w:rsid w:val="00966B90"/>
    <w:rsid w:val="009737B7"/>
    <w:rsid w:val="009802C4"/>
    <w:rsid w:val="009976D9"/>
    <w:rsid w:val="00997A3E"/>
    <w:rsid w:val="009A12D5"/>
    <w:rsid w:val="009A4EA3"/>
    <w:rsid w:val="009A55DC"/>
    <w:rsid w:val="009C220D"/>
    <w:rsid w:val="00A211B2"/>
    <w:rsid w:val="00A2727E"/>
    <w:rsid w:val="00A35524"/>
    <w:rsid w:val="00A60C9E"/>
    <w:rsid w:val="00A74F99"/>
    <w:rsid w:val="00A82BA3"/>
    <w:rsid w:val="00A94ACC"/>
    <w:rsid w:val="00AA2EA7"/>
    <w:rsid w:val="00AE6FA4"/>
    <w:rsid w:val="00B03907"/>
    <w:rsid w:val="00B11811"/>
    <w:rsid w:val="00B311E1"/>
    <w:rsid w:val="00B4735C"/>
    <w:rsid w:val="00B579DF"/>
    <w:rsid w:val="00B66E2A"/>
    <w:rsid w:val="00B90EC2"/>
    <w:rsid w:val="00BA268F"/>
    <w:rsid w:val="00BC07E3"/>
    <w:rsid w:val="00BD103E"/>
    <w:rsid w:val="00C079CA"/>
    <w:rsid w:val="00C45FDA"/>
    <w:rsid w:val="00C67741"/>
    <w:rsid w:val="00C74647"/>
    <w:rsid w:val="00C76039"/>
    <w:rsid w:val="00C76480"/>
    <w:rsid w:val="00C80AD2"/>
    <w:rsid w:val="00C8155B"/>
    <w:rsid w:val="00C92A3C"/>
    <w:rsid w:val="00C92FD6"/>
    <w:rsid w:val="00CE5DC7"/>
    <w:rsid w:val="00CE7D54"/>
    <w:rsid w:val="00D14E73"/>
    <w:rsid w:val="00D55AFA"/>
    <w:rsid w:val="00D6155E"/>
    <w:rsid w:val="00D83A19"/>
    <w:rsid w:val="00D86A85"/>
    <w:rsid w:val="00D90A75"/>
    <w:rsid w:val="00DA4514"/>
    <w:rsid w:val="00DC47A2"/>
    <w:rsid w:val="00DE1551"/>
    <w:rsid w:val="00DE1A09"/>
    <w:rsid w:val="00DE7FB7"/>
    <w:rsid w:val="00E106E2"/>
    <w:rsid w:val="00E20DDA"/>
    <w:rsid w:val="00E32A8B"/>
    <w:rsid w:val="00E36054"/>
    <w:rsid w:val="00E37E7B"/>
    <w:rsid w:val="00E46E04"/>
    <w:rsid w:val="00E87396"/>
    <w:rsid w:val="00E87543"/>
    <w:rsid w:val="00E96F6F"/>
    <w:rsid w:val="00EB478A"/>
    <w:rsid w:val="00EC42A3"/>
    <w:rsid w:val="00F83033"/>
    <w:rsid w:val="00F966AA"/>
    <w:rsid w:val="00FB538F"/>
    <w:rsid w:val="00FC3071"/>
    <w:rsid w:val="00FD5902"/>
    <w:rsid w:val="00FF1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479EE8"/>
  <w15:docId w15:val="{73690B2A-3EEE-40BA-A71D-047BA7F3F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6E67"/>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semiHidden/>
    <w:unhideWhenUsed/>
    <w:rsid w:val="00176E67"/>
    <w:pPr>
      <w:tabs>
        <w:tab w:val="center" w:pos="4680"/>
        <w:tab w:val="right" w:pos="9360"/>
      </w:tabs>
    </w:pPr>
  </w:style>
  <w:style w:type="character" w:customStyle="1" w:styleId="HeaderChar">
    <w:name w:val="Header Char"/>
    <w:basedOn w:val="DefaultParagraphFont"/>
    <w:link w:val="Header"/>
    <w:uiPriority w:val="99"/>
    <w:semiHidden/>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table" w:styleId="TableGridLight">
    <w:name w:val="Grid Table Light"/>
    <w:basedOn w:val="TableNormal"/>
    <w:uiPriority w:val="40"/>
    <w:rsid w:val="00602863"/>
    <w:tblPr>
      <w:tblCellMar>
        <w:left w:w="0" w:type="dxa"/>
        <w:right w:w="0" w:type="dxa"/>
      </w:tblCellMar>
    </w:tblPr>
    <w:tblStylePr w:type="firstRow">
      <w:rPr>
        <w:b w:val="0"/>
        <w:i w:val="0"/>
      </w:rPr>
    </w:tblStylePr>
  </w:style>
  <w:style w:type="table" w:styleId="PlainTable3">
    <w:name w:val="Plain Table 3"/>
    <w:basedOn w:val="TableNormal"/>
    <w:uiPriority w:val="43"/>
    <w:rsid w:val="00602863"/>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dchan\AppData\Roaming\Microsoft\Templates\Employment%20application%20(onli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717495</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 xsi:nil="true"/>
    <Markets xmlns="4873beb7-5857-4685-be1f-d57550cc96cc"/>
    <OriginAsset xmlns="4873beb7-5857-4685-be1f-d57550cc96cc" xsi:nil="true"/>
    <AssetStart xmlns="4873beb7-5857-4685-be1f-d57550cc96cc">2011-12-16T19:19:00+00:00</AssetStart>
    <FriendlyTitle xmlns="4873beb7-5857-4685-be1f-d57550cc96cc" xsi:nil="true"/>
    <MarketSpecific xmlns="4873beb7-5857-4685-be1f-d57550cc96cc">false</MarketSpecific>
    <TPNamespace xmlns="4873beb7-5857-4685-be1f-d57550cc96cc" xsi:nil="true"/>
    <PublishStatusLookup xmlns="4873beb7-5857-4685-be1f-d57550cc96cc">
      <Value>1372559</Value>
      <Value>1531239</Value>
    </PublishStatusLookup>
    <APAuthor xmlns="4873beb7-5857-4685-be1f-d57550cc96cc">
      <UserInfo>
        <DisplayName>REDMOND\v-gakel</DisplayName>
        <AccountId>2721</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Employment application (2-pp., online form)</SourceTitl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2007 Template UpLeveling Do Not HandOff</UALocComments>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2007 Default</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TP102803373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CD3E8D71-0DA9-4A08-BE43-C88C6E5C8F3A}">
  <ds:schemaRefs>
    <ds:schemaRef ds:uri="http://schemas.microsoft.com/sharepoint/v3/contenttype/forms"/>
  </ds:schemaRefs>
</ds:datastoreItem>
</file>

<file path=customXml/itemProps2.xml><?xml version="1.0" encoding="utf-8"?>
<ds:datastoreItem xmlns:ds="http://schemas.openxmlformats.org/officeDocument/2006/customXml" ds:itemID="{F57ABFAE-9857-4724-9BA6-F94663165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C911AA-999D-4CC9-9A8B-57C5C4CC27BF}">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C:\Users\wdchan\AppData\Roaming\Microsoft\Templates\Employment application (online).dotx</Template>
  <TotalTime>5</TotalTime>
  <Pages>4</Pages>
  <Words>976</Words>
  <Characters>5566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State Controller's Office</Company>
  <LinksUpToDate>false</LinksUpToDate>
  <CharactersWithSpaces>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creator>Chan, Billy</dc:creator>
  <cp:lastModifiedBy>Kai Kitsuda</cp:lastModifiedBy>
  <cp:revision>2</cp:revision>
  <cp:lastPrinted>2002-05-23T18:14:00Z</cp:lastPrinted>
  <dcterms:created xsi:type="dcterms:W3CDTF">2019-11-18T05:49:00Z</dcterms:created>
  <dcterms:modified xsi:type="dcterms:W3CDTF">2019-11-18T05:49:00Z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y fmtid="{D5CDD505-2E9C-101B-9397-08002B2CF9AE}" pid="3" name="ContentTypeId">
    <vt:lpwstr>0x0101006EDDDB5EE6D98C44930B742096920B300400F5B6D36B3EF94B4E9A635CDF2A18F5B8</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