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AE8" w:rsidRDefault="00AF2538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[</w:t>
      </w:r>
      <w:r w:rsidR="002F1AE8">
        <w:rPr>
          <w:b/>
          <w:noProof/>
          <w:sz w:val="28"/>
          <w:szCs w:val="28"/>
        </w:rPr>
        <w:drawing>
          <wp:inline distT="0" distB="0" distL="0" distR="0">
            <wp:extent cx="2676525" cy="1905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eyFBALogo3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AE8" w:rsidRDefault="002F1AE8">
      <w:pPr>
        <w:rPr>
          <w:b/>
          <w:sz w:val="28"/>
          <w:szCs w:val="28"/>
        </w:rPr>
      </w:pPr>
    </w:p>
    <w:p w:rsidR="00A9204E" w:rsidRDefault="0065222F">
      <w:pPr>
        <w:rPr>
          <w:b/>
          <w:sz w:val="28"/>
          <w:szCs w:val="28"/>
        </w:rPr>
      </w:pPr>
      <w:r w:rsidRPr="0065222F">
        <w:rPr>
          <w:b/>
          <w:sz w:val="28"/>
          <w:szCs w:val="28"/>
        </w:rPr>
        <w:t>Falcon Basketball Association (F</w:t>
      </w:r>
      <w:r w:rsidR="00DB41F5">
        <w:rPr>
          <w:b/>
          <w:sz w:val="28"/>
          <w:szCs w:val="28"/>
        </w:rPr>
        <w:t>BA</w:t>
      </w:r>
      <w:r w:rsidRPr="0065222F">
        <w:rPr>
          <w:b/>
          <w:sz w:val="28"/>
          <w:szCs w:val="28"/>
        </w:rPr>
        <w:t xml:space="preserve">) Meeting Notes </w:t>
      </w:r>
      <w:r w:rsidR="009D1544">
        <w:rPr>
          <w:b/>
          <w:sz w:val="28"/>
          <w:szCs w:val="28"/>
        </w:rPr>
        <w:t>March 17th</w:t>
      </w:r>
      <w:r w:rsidRPr="0065222F">
        <w:rPr>
          <w:b/>
          <w:sz w:val="28"/>
          <w:szCs w:val="28"/>
        </w:rPr>
        <w:t>, 201</w:t>
      </w:r>
      <w:r w:rsidR="009D1544">
        <w:rPr>
          <w:b/>
          <w:sz w:val="28"/>
          <w:szCs w:val="28"/>
        </w:rPr>
        <w:t>9</w:t>
      </w:r>
      <w:r w:rsidR="00136353">
        <w:rPr>
          <w:b/>
          <w:sz w:val="28"/>
          <w:szCs w:val="28"/>
        </w:rPr>
        <w:t>(</w:t>
      </w:r>
      <w:r w:rsidR="00B461B4">
        <w:rPr>
          <w:b/>
          <w:sz w:val="28"/>
          <w:szCs w:val="28"/>
        </w:rPr>
        <w:t>6:31</w:t>
      </w:r>
      <w:r w:rsidR="00136353">
        <w:rPr>
          <w:b/>
          <w:sz w:val="28"/>
          <w:szCs w:val="28"/>
        </w:rPr>
        <w:t>pm-</w:t>
      </w:r>
      <w:r w:rsidR="009D1544">
        <w:rPr>
          <w:b/>
          <w:sz w:val="28"/>
          <w:szCs w:val="28"/>
        </w:rPr>
        <w:t>8:03</w:t>
      </w:r>
      <w:r w:rsidR="00136353">
        <w:rPr>
          <w:b/>
          <w:sz w:val="28"/>
          <w:szCs w:val="28"/>
        </w:rPr>
        <w:t>pm)</w:t>
      </w:r>
    </w:p>
    <w:p w:rsidR="00BD614C" w:rsidRDefault="0065222F" w:rsidP="00AF2538">
      <w:pPr>
        <w:pStyle w:val="ListParagraph"/>
        <w:numPr>
          <w:ilvl w:val="0"/>
          <w:numId w:val="24"/>
        </w:numPr>
      </w:pPr>
      <w:r>
        <w:t xml:space="preserve">Members present: </w:t>
      </w:r>
      <w:r w:rsidR="00DB41F5">
        <w:t xml:space="preserve">Josh Weikert, </w:t>
      </w:r>
      <w:r>
        <w:t xml:space="preserve">Nate </w:t>
      </w:r>
      <w:proofErr w:type="spellStart"/>
      <w:r>
        <w:t>Andeson</w:t>
      </w:r>
      <w:proofErr w:type="spellEnd"/>
      <w:r>
        <w:t xml:space="preserve">, Tami </w:t>
      </w:r>
      <w:proofErr w:type="spellStart"/>
      <w:r>
        <w:t>Hermansen</w:t>
      </w:r>
      <w:proofErr w:type="spellEnd"/>
      <w:r w:rsidR="00DB41F5">
        <w:t xml:space="preserve">, Sally </w:t>
      </w:r>
      <w:r w:rsidR="00257B4E">
        <w:t>Ma</w:t>
      </w:r>
      <w:r w:rsidR="008359E9">
        <w:t>zacek</w:t>
      </w:r>
      <w:r w:rsidR="006D29BB">
        <w:t>, Trevor Du</w:t>
      </w:r>
      <w:r w:rsidR="007D0285">
        <w:t>e</w:t>
      </w:r>
      <w:r w:rsidR="006D29BB">
        <w:t>vel</w:t>
      </w:r>
      <w:r w:rsidR="00AF2538">
        <w:t>, Brenda Sta</w:t>
      </w:r>
      <w:r w:rsidR="00B461B4">
        <w:t>y, Dave</w:t>
      </w:r>
      <w:r w:rsidR="00512D9F">
        <w:t xml:space="preserve"> Walz</w:t>
      </w:r>
      <w:r w:rsidR="009D1544">
        <w:t xml:space="preserve">, </w:t>
      </w:r>
      <w:proofErr w:type="gramStart"/>
      <w:r w:rsidR="009D1544">
        <w:t>Vicki</w:t>
      </w:r>
      <w:proofErr w:type="gramEnd"/>
      <w:r w:rsidR="009D1544">
        <w:t xml:space="preserve"> </w:t>
      </w:r>
      <w:proofErr w:type="spellStart"/>
      <w:r w:rsidR="009D1544">
        <w:t>Egmark</w:t>
      </w:r>
      <w:proofErr w:type="spellEnd"/>
      <w:r w:rsidR="009D1544">
        <w:t>.</w:t>
      </w:r>
    </w:p>
    <w:p w:rsidR="00AF2538" w:rsidRDefault="00AF2538" w:rsidP="00AF2538">
      <w:pPr>
        <w:pStyle w:val="ListParagraph"/>
        <w:numPr>
          <w:ilvl w:val="0"/>
          <w:numId w:val="24"/>
        </w:numPr>
      </w:pPr>
      <w:r>
        <w:t xml:space="preserve">Call to order: </w:t>
      </w:r>
      <w:r w:rsidR="00B461B4">
        <w:t xml:space="preserve">6:31pm </w:t>
      </w:r>
    </w:p>
    <w:p w:rsidR="00AF2538" w:rsidRDefault="0065222F" w:rsidP="00AF2538">
      <w:pPr>
        <w:pStyle w:val="ListParagraph"/>
        <w:numPr>
          <w:ilvl w:val="0"/>
          <w:numId w:val="24"/>
        </w:numPr>
      </w:pPr>
      <w:r>
        <w:t xml:space="preserve">Agenda Approval: </w:t>
      </w:r>
      <w:r w:rsidR="00B461B4">
        <w:t>Dave</w:t>
      </w:r>
      <w:r w:rsidR="00AF2538">
        <w:t xml:space="preserve"> 1</w:t>
      </w:r>
      <w:r w:rsidR="00AF2538" w:rsidRPr="00AF2538">
        <w:rPr>
          <w:vertAlign w:val="superscript"/>
        </w:rPr>
        <w:t>st</w:t>
      </w:r>
      <w:r w:rsidR="00AF2538">
        <w:t xml:space="preserve">, </w:t>
      </w:r>
      <w:r w:rsidR="009D1544">
        <w:t>Josh</w:t>
      </w:r>
      <w:r w:rsidR="00AF2538">
        <w:t xml:space="preserve"> 2</w:t>
      </w:r>
      <w:r w:rsidR="00AF2538" w:rsidRPr="00AF2538">
        <w:rPr>
          <w:vertAlign w:val="superscript"/>
        </w:rPr>
        <w:t>nd</w:t>
      </w:r>
    </w:p>
    <w:p w:rsidR="0065222F" w:rsidRDefault="0065222F" w:rsidP="0065222F">
      <w:pPr>
        <w:pStyle w:val="ListParagraph"/>
        <w:numPr>
          <w:ilvl w:val="0"/>
          <w:numId w:val="24"/>
        </w:numPr>
      </w:pPr>
      <w:r>
        <w:t xml:space="preserve">Secretary report: </w:t>
      </w:r>
      <w:r w:rsidR="009D1544">
        <w:t xml:space="preserve">Brenda </w:t>
      </w:r>
      <w:r w:rsidR="00B461B4">
        <w:t xml:space="preserve"> </w:t>
      </w:r>
      <w:r>
        <w:t>1</w:t>
      </w:r>
      <w:r w:rsidRPr="0065222F">
        <w:rPr>
          <w:vertAlign w:val="superscript"/>
        </w:rPr>
        <w:t>st</w:t>
      </w:r>
      <w:r>
        <w:t xml:space="preserve">, </w:t>
      </w:r>
      <w:r w:rsidR="009D1544">
        <w:t xml:space="preserve">Dave </w:t>
      </w:r>
      <w:r>
        <w:t>2</w:t>
      </w:r>
      <w:r w:rsidRPr="0065222F">
        <w:rPr>
          <w:vertAlign w:val="superscript"/>
        </w:rPr>
        <w:t>nd</w:t>
      </w:r>
    </w:p>
    <w:p w:rsidR="0065222F" w:rsidRDefault="0065222F" w:rsidP="0065222F">
      <w:pPr>
        <w:pStyle w:val="ListParagraph"/>
        <w:numPr>
          <w:ilvl w:val="0"/>
          <w:numId w:val="24"/>
        </w:numPr>
      </w:pPr>
      <w:r>
        <w:t xml:space="preserve">Treasurer report: </w:t>
      </w:r>
      <w:r w:rsidR="00B461B4">
        <w:t xml:space="preserve">Josh </w:t>
      </w:r>
      <w:r w:rsidR="000F7219">
        <w:t>1</w:t>
      </w:r>
      <w:r w:rsidR="000F7219" w:rsidRPr="000F7219">
        <w:rPr>
          <w:vertAlign w:val="superscript"/>
        </w:rPr>
        <w:t>st</w:t>
      </w:r>
      <w:r w:rsidR="000F7219">
        <w:t xml:space="preserve">, </w:t>
      </w:r>
      <w:r w:rsidR="009D1544">
        <w:t>Trevor</w:t>
      </w:r>
      <w:r w:rsidR="000F7219">
        <w:t xml:space="preserve"> 2</w:t>
      </w:r>
      <w:r w:rsidR="000F7219" w:rsidRPr="00AF2538">
        <w:rPr>
          <w:vertAlign w:val="superscript"/>
        </w:rPr>
        <w:t>nd</w:t>
      </w:r>
    </w:p>
    <w:p w:rsidR="00AF2538" w:rsidRDefault="00AF2538" w:rsidP="00AF2538">
      <w:pPr>
        <w:ind w:left="360"/>
      </w:pPr>
    </w:p>
    <w:p w:rsidR="0065222F" w:rsidRDefault="00AF3C70" w:rsidP="0065222F">
      <w:r>
        <w:t>Old</w:t>
      </w:r>
      <w:r w:rsidR="0065222F">
        <w:t xml:space="preserve"> Business covered during meeting:</w:t>
      </w:r>
    </w:p>
    <w:p w:rsidR="00AF2538" w:rsidRDefault="00AB5B89" w:rsidP="00EB7E35">
      <w:pPr>
        <w:pStyle w:val="ListParagraph"/>
        <w:numPr>
          <w:ilvl w:val="0"/>
          <w:numId w:val="38"/>
        </w:numPr>
      </w:pPr>
      <w:r>
        <w:t>Recap of the year (highlights and lowlights)</w:t>
      </w:r>
    </w:p>
    <w:p w:rsidR="00AB5B89" w:rsidRDefault="00AB5B89" w:rsidP="00AB5B89">
      <w:pPr>
        <w:pStyle w:val="ListParagraph"/>
        <w:numPr>
          <w:ilvl w:val="1"/>
          <w:numId w:val="38"/>
        </w:numPr>
      </w:pPr>
      <w:r>
        <w:t>In Game events</w:t>
      </w:r>
    </w:p>
    <w:p w:rsidR="00AB5B89" w:rsidRDefault="00AB5B89" w:rsidP="00AB5B89">
      <w:pPr>
        <w:pStyle w:val="ListParagraph"/>
        <w:numPr>
          <w:ilvl w:val="2"/>
          <w:numId w:val="38"/>
        </w:numPr>
      </w:pPr>
      <w:r>
        <w:t xml:space="preserve">Showcase </w:t>
      </w:r>
      <w:proofErr w:type="spellStart"/>
      <w:r>
        <w:t>Sponser</w:t>
      </w:r>
      <w:proofErr w:type="spellEnd"/>
    </w:p>
    <w:p w:rsidR="00AB5B89" w:rsidRDefault="00AB5B89" w:rsidP="00AB5B89">
      <w:pPr>
        <w:pStyle w:val="ListParagraph"/>
        <w:numPr>
          <w:ilvl w:val="2"/>
          <w:numId w:val="38"/>
        </w:numPr>
      </w:pPr>
      <w:r>
        <w:t>Have Fan appreciation same night as senior night?</w:t>
      </w:r>
    </w:p>
    <w:p w:rsidR="00197779" w:rsidRDefault="00AB5B89" w:rsidP="00197779">
      <w:pPr>
        <w:pStyle w:val="ListParagraph"/>
        <w:numPr>
          <w:ilvl w:val="1"/>
          <w:numId w:val="38"/>
        </w:numPr>
      </w:pPr>
      <w:r>
        <w:t>Tournaments</w:t>
      </w:r>
    </w:p>
    <w:p w:rsidR="00AB5B89" w:rsidRDefault="00AB5B89" w:rsidP="00AB5B89">
      <w:pPr>
        <w:pStyle w:val="ListParagraph"/>
        <w:numPr>
          <w:ilvl w:val="2"/>
          <w:numId w:val="38"/>
        </w:numPr>
      </w:pPr>
      <w:r>
        <w:t>Concession volunteering</w:t>
      </w:r>
      <w:r w:rsidR="00494144">
        <w:t xml:space="preserve"> needs improvement</w:t>
      </w:r>
      <w:r>
        <w:t>?</w:t>
      </w:r>
    </w:p>
    <w:p w:rsidR="00AB5B89" w:rsidRDefault="00AB5B89" w:rsidP="00AB5B89">
      <w:pPr>
        <w:pStyle w:val="ListParagraph"/>
        <w:numPr>
          <w:ilvl w:val="2"/>
          <w:numId w:val="38"/>
        </w:numPr>
      </w:pPr>
      <w:r>
        <w:t xml:space="preserve"> </w:t>
      </w:r>
      <w:r w:rsidR="00494144">
        <w:t>Potential for team assignment of volunteering time?</w:t>
      </w:r>
    </w:p>
    <w:p w:rsidR="00494144" w:rsidRDefault="00494144" w:rsidP="00AB5B89">
      <w:pPr>
        <w:pStyle w:val="ListParagraph"/>
        <w:numPr>
          <w:ilvl w:val="2"/>
          <w:numId w:val="38"/>
        </w:numPr>
      </w:pPr>
      <w:r>
        <w:t>Work out how to hand off supervision of concessions.</w:t>
      </w:r>
    </w:p>
    <w:p w:rsidR="00494144" w:rsidRDefault="00494144" w:rsidP="00AB5B89">
      <w:pPr>
        <w:pStyle w:val="ListParagraph"/>
        <w:numPr>
          <w:ilvl w:val="2"/>
          <w:numId w:val="38"/>
        </w:numPr>
      </w:pPr>
      <w:r>
        <w:t>Time slots for FBA members to be at tournaments/</w:t>
      </w:r>
    </w:p>
    <w:p w:rsidR="00494144" w:rsidRDefault="00494144" w:rsidP="00AB5B89">
      <w:pPr>
        <w:pStyle w:val="ListParagraph"/>
        <w:numPr>
          <w:ilvl w:val="2"/>
          <w:numId w:val="38"/>
        </w:numPr>
      </w:pPr>
      <w:r>
        <w:t>Potential to trade Varsity Concessions for tournament concessions.</w:t>
      </w:r>
    </w:p>
    <w:p w:rsidR="00494144" w:rsidRDefault="00494144" w:rsidP="00494144">
      <w:pPr>
        <w:pStyle w:val="ListParagraph"/>
        <w:numPr>
          <w:ilvl w:val="1"/>
          <w:numId w:val="38"/>
        </w:numPr>
      </w:pPr>
      <w:r>
        <w:t>Youth Basketball in General.</w:t>
      </w:r>
    </w:p>
    <w:p w:rsidR="00494144" w:rsidRDefault="00494144" w:rsidP="00494144">
      <w:pPr>
        <w:pStyle w:val="ListParagraph"/>
        <w:numPr>
          <w:ilvl w:val="2"/>
          <w:numId w:val="38"/>
        </w:numPr>
      </w:pPr>
      <w:r>
        <w:t>Better communication about signups</w:t>
      </w:r>
    </w:p>
    <w:p w:rsidR="00494144" w:rsidRDefault="00494144" w:rsidP="00494144">
      <w:pPr>
        <w:pStyle w:val="ListParagraph"/>
        <w:numPr>
          <w:ilvl w:val="2"/>
          <w:numId w:val="38"/>
        </w:numPr>
      </w:pPr>
      <w:r>
        <w:t>Adding 3</w:t>
      </w:r>
      <w:r w:rsidRPr="00494144">
        <w:rPr>
          <w:vertAlign w:val="superscript"/>
        </w:rPr>
        <w:t>rd</w:t>
      </w:r>
      <w:r>
        <w:t xml:space="preserve"> and 4</w:t>
      </w:r>
      <w:r w:rsidRPr="00494144">
        <w:rPr>
          <w:vertAlign w:val="superscript"/>
        </w:rPr>
        <w:t>th</w:t>
      </w:r>
      <w:r>
        <w:t xml:space="preserve"> grade to tournaments?</w:t>
      </w:r>
    </w:p>
    <w:p w:rsidR="00B333D8" w:rsidRDefault="00B333D8" w:rsidP="00494144">
      <w:pPr>
        <w:pStyle w:val="ListParagraph"/>
        <w:numPr>
          <w:ilvl w:val="2"/>
          <w:numId w:val="38"/>
        </w:numPr>
      </w:pPr>
      <w:r>
        <w:t>Halftime games?</w:t>
      </w:r>
    </w:p>
    <w:p w:rsidR="00B333D8" w:rsidRDefault="00CE7064" w:rsidP="00B333D8">
      <w:pPr>
        <w:pStyle w:val="ListParagraph"/>
        <w:numPr>
          <w:ilvl w:val="3"/>
          <w:numId w:val="38"/>
        </w:numPr>
      </w:pPr>
      <w:r>
        <w:t>Schedule teams in advance?</w:t>
      </w:r>
    </w:p>
    <w:p w:rsidR="00CE7064" w:rsidRDefault="00CE7064" w:rsidP="00B333D8">
      <w:pPr>
        <w:pStyle w:val="ListParagraph"/>
        <w:numPr>
          <w:ilvl w:val="3"/>
          <w:numId w:val="38"/>
        </w:numPr>
      </w:pPr>
      <w:r>
        <w:t>Include 3</w:t>
      </w:r>
      <w:r w:rsidRPr="00CE7064">
        <w:rPr>
          <w:vertAlign w:val="superscript"/>
        </w:rPr>
        <w:t>rd</w:t>
      </w:r>
      <w:r>
        <w:t xml:space="preserve"> and 4</w:t>
      </w:r>
      <w:r w:rsidRPr="00CE7064">
        <w:rPr>
          <w:vertAlign w:val="superscript"/>
        </w:rPr>
        <w:t>th</w:t>
      </w:r>
      <w:r>
        <w:t xml:space="preserve"> grade teams?</w:t>
      </w:r>
    </w:p>
    <w:p w:rsidR="004617F3" w:rsidRDefault="004617F3" w:rsidP="004617F3">
      <w:pPr>
        <w:pStyle w:val="ListParagraph"/>
        <w:ind w:left="2160"/>
      </w:pPr>
    </w:p>
    <w:p w:rsidR="004617F3" w:rsidRDefault="004617F3" w:rsidP="004617F3">
      <w:r>
        <w:t>New Business:</w:t>
      </w:r>
    </w:p>
    <w:p w:rsidR="004617F3" w:rsidRDefault="004617F3" w:rsidP="004617F3">
      <w:pPr>
        <w:pStyle w:val="ListParagraph"/>
        <w:numPr>
          <w:ilvl w:val="0"/>
          <w:numId w:val="45"/>
        </w:numPr>
      </w:pPr>
      <w:r>
        <w:t>Summer programs:</w:t>
      </w:r>
    </w:p>
    <w:p w:rsidR="00174E3A" w:rsidRDefault="00174E3A" w:rsidP="004617F3">
      <w:pPr>
        <w:pStyle w:val="ListParagraph"/>
        <w:numPr>
          <w:ilvl w:val="1"/>
          <w:numId w:val="45"/>
        </w:numPr>
      </w:pPr>
      <w:r>
        <w:t>Shooting camps</w:t>
      </w:r>
    </w:p>
    <w:p w:rsidR="00CE7064" w:rsidRDefault="00CE7064" w:rsidP="00CE7064">
      <w:pPr>
        <w:pStyle w:val="ListParagraph"/>
        <w:numPr>
          <w:ilvl w:val="2"/>
          <w:numId w:val="45"/>
        </w:numPr>
      </w:pPr>
      <w:r>
        <w:t>ND42 in July</w:t>
      </w:r>
    </w:p>
    <w:p w:rsidR="00CE7064" w:rsidRDefault="00CE7064" w:rsidP="00CE7064">
      <w:pPr>
        <w:pStyle w:val="ListParagraph"/>
        <w:numPr>
          <w:ilvl w:val="2"/>
          <w:numId w:val="45"/>
        </w:numPr>
      </w:pPr>
      <w:r>
        <w:t>June and July Tuesday and Thursdays CE camps.</w:t>
      </w:r>
    </w:p>
    <w:p w:rsidR="00CE7064" w:rsidRDefault="00CE7064" w:rsidP="00CE7064">
      <w:pPr>
        <w:pStyle w:val="ListParagraph"/>
        <w:numPr>
          <w:ilvl w:val="2"/>
          <w:numId w:val="45"/>
        </w:numPr>
      </w:pPr>
      <w:r>
        <w:t>K9 camp?</w:t>
      </w:r>
    </w:p>
    <w:p w:rsidR="00CE7064" w:rsidRDefault="00CE7064" w:rsidP="00CE7064">
      <w:pPr>
        <w:pStyle w:val="ListParagraph"/>
        <w:numPr>
          <w:ilvl w:val="1"/>
          <w:numId w:val="45"/>
        </w:numPr>
      </w:pPr>
      <w:r>
        <w:t>Parade: already signed up.</w:t>
      </w:r>
    </w:p>
    <w:p w:rsidR="00174E3A" w:rsidRDefault="00174E3A" w:rsidP="004617F3">
      <w:pPr>
        <w:pStyle w:val="ListParagraph"/>
        <w:numPr>
          <w:ilvl w:val="1"/>
          <w:numId w:val="45"/>
        </w:numPr>
      </w:pPr>
      <w:r>
        <w:t>Open gym time in summer</w:t>
      </w:r>
    </w:p>
    <w:p w:rsidR="00174E3A" w:rsidRDefault="00174E3A" w:rsidP="00174E3A">
      <w:pPr>
        <w:pStyle w:val="ListParagraph"/>
        <w:numPr>
          <w:ilvl w:val="2"/>
          <w:numId w:val="45"/>
        </w:numPr>
      </w:pPr>
      <w:r>
        <w:t>FBA members taking turns supervising open gym</w:t>
      </w:r>
    </w:p>
    <w:p w:rsidR="00CE7064" w:rsidRDefault="00CE7064" w:rsidP="00CE7064">
      <w:pPr>
        <w:pStyle w:val="ListParagraph"/>
        <w:numPr>
          <w:ilvl w:val="0"/>
          <w:numId w:val="45"/>
        </w:numPr>
      </w:pPr>
      <w:r>
        <w:t>Other expenses before end of year? Cost based off last year.</w:t>
      </w:r>
    </w:p>
    <w:p w:rsidR="00CE7064" w:rsidRDefault="00CE7064" w:rsidP="00CE7064">
      <w:pPr>
        <w:pStyle w:val="ListParagraph"/>
        <w:numPr>
          <w:ilvl w:val="1"/>
          <w:numId w:val="45"/>
        </w:numPr>
      </w:pPr>
      <w:r>
        <w:t>Spring games JV/V ($1200)</w:t>
      </w:r>
    </w:p>
    <w:p w:rsidR="00CE7064" w:rsidRDefault="00CE7064" w:rsidP="00CE7064">
      <w:pPr>
        <w:pStyle w:val="ListParagraph"/>
        <w:numPr>
          <w:ilvl w:val="1"/>
          <w:numId w:val="45"/>
        </w:numPr>
      </w:pPr>
      <w:r>
        <w:t>Camps ($715)</w:t>
      </w:r>
    </w:p>
    <w:p w:rsidR="00CE7064" w:rsidRDefault="00CE7064" w:rsidP="00CE7064">
      <w:pPr>
        <w:pStyle w:val="ListParagraph"/>
        <w:numPr>
          <w:ilvl w:val="1"/>
          <w:numId w:val="45"/>
        </w:numPr>
      </w:pPr>
      <w:r>
        <w:t>League Play ($600)</w:t>
      </w:r>
    </w:p>
    <w:p w:rsidR="00174E3A" w:rsidRDefault="00174E3A" w:rsidP="00174E3A">
      <w:pPr>
        <w:pStyle w:val="ListParagraph"/>
        <w:numPr>
          <w:ilvl w:val="0"/>
          <w:numId w:val="45"/>
        </w:numPr>
      </w:pPr>
      <w:r>
        <w:t>Scholarships: Due April 15</w:t>
      </w:r>
      <w:r w:rsidRPr="00174E3A">
        <w:rPr>
          <w:vertAlign w:val="superscript"/>
        </w:rPr>
        <w:t>th</w:t>
      </w:r>
    </w:p>
    <w:p w:rsidR="00174E3A" w:rsidRDefault="00174E3A" w:rsidP="00174E3A">
      <w:pPr>
        <w:pStyle w:val="ListParagraph"/>
        <w:numPr>
          <w:ilvl w:val="1"/>
          <w:numId w:val="45"/>
        </w:numPr>
      </w:pPr>
      <w:r>
        <w:t>Currently 2 applications handed in</w:t>
      </w:r>
    </w:p>
    <w:p w:rsidR="00174E3A" w:rsidRDefault="00174E3A" w:rsidP="00174E3A">
      <w:pPr>
        <w:pStyle w:val="ListParagraph"/>
        <w:numPr>
          <w:ilvl w:val="0"/>
          <w:numId w:val="45"/>
        </w:numPr>
      </w:pPr>
      <w:r>
        <w:t>Role responsibilities</w:t>
      </w:r>
    </w:p>
    <w:p w:rsidR="00174E3A" w:rsidRDefault="00174E3A" w:rsidP="00174E3A">
      <w:pPr>
        <w:pStyle w:val="ListParagraph"/>
        <w:numPr>
          <w:ilvl w:val="1"/>
          <w:numId w:val="45"/>
        </w:numPr>
      </w:pPr>
      <w:r>
        <w:t>Defining roles better</w:t>
      </w:r>
    </w:p>
    <w:p w:rsidR="00174E3A" w:rsidRDefault="00174E3A" w:rsidP="00174E3A">
      <w:pPr>
        <w:pStyle w:val="ListParagraph"/>
        <w:numPr>
          <w:ilvl w:val="1"/>
          <w:numId w:val="45"/>
        </w:numPr>
      </w:pPr>
      <w:r>
        <w:t>Spreading things out over more individuals</w:t>
      </w:r>
    </w:p>
    <w:p w:rsidR="00174E3A" w:rsidRDefault="00174E3A" w:rsidP="00174E3A">
      <w:pPr>
        <w:pStyle w:val="ListParagraph"/>
        <w:numPr>
          <w:ilvl w:val="0"/>
          <w:numId w:val="45"/>
        </w:numPr>
      </w:pPr>
      <w:r>
        <w:t>Terms:</w:t>
      </w:r>
    </w:p>
    <w:p w:rsidR="00174E3A" w:rsidRDefault="00174E3A" w:rsidP="00174E3A">
      <w:pPr>
        <w:pStyle w:val="ListParagraph"/>
        <w:numPr>
          <w:ilvl w:val="1"/>
          <w:numId w:val="45"/>
        </w:numPr>
      </w:pPr>
      <w:r>
        <w:t>How long term limits? 2 years?</w:t>
      </w:r>
    </w:p>
    <w:p w:rsidR="00174E3A" w:rsidRDefault="00174E3A" w:rsidP="00174E3A">
      <w:pPr>
        <w:pStyle w:val="ListParagraph"/>
        <w:numPr>
          <w:ilvl w:val="1"/>
          <w:numId w:val="45"/>
        </w:numPr>
      </w:pPr>
      <w:r>
        <w:t>Overlapping of terms</w:t>
      </w:r>
    </w:p>
    <w:p w:rsidR="00174E3A" w:rsidRDefault="00174E3A" w:rsidP="00174E3A">
      <w:pPr>
        <w:pStyle w:val="ListParagraph"/>
        <w:numPr>
          <w:ilvl w:val="0"/>
          <w:numId w:val="45"/>
        </w:numPr>
      </w:pPr>
      <w:r>
        <w:t>Possible investments</w:t>
      </w:r>
    </w:p>
    <w:p w:rsidR="00174E3A" w:rsidRDefault="00174E3A" w:rsidP="00174E3A">
      <w:pPr>
        <w:pStyle w:val="ListParagraph"/>
        <w:numPr>
          <w:ilvl w:val="1"/>
          <w:numId w:val="45"/>
        </w:numPr>
      </w:pPr>
      <w:r>
        <w:t>Tinted windows in field house ($2200)</w:t>
      </w:r>
    </w:p>
    <w:p w:rsidR="00174E3A" w:rsidRDefault="00174E3A" w:rsidP="00174E3A">
      <w:pPr>
        <w:pStyle w:val="ListParagraph"/>
        <w:numPr>
          <w:ilvl w:val="2"/>
          <w:numId w:val="45"/>
        </w:numPr>
      </w:pPr>
      <w:r>
        <w:t>Do we want to donate?</w:t>
      </w:r>
    </w:p>
    <w:p w:rsidR="00174E3A" w:rsidRDefault="00174E3A" w:rsidP="00174E3A">
      <w:pPr>
        <w:pStyle w:val="ListParagraph"/>
        <w:numPr>
          <w:ilvl w:val="2"/>
          <w:numId w:val="45"/>
        </w:numPr>
      </w:pPr>
      <w:r>
        <w:t>How much other organizations are donating?</w:t>
      </w:r>
    </w:p>
    <w:p w:rsidR="00174E3A" w:rsidRDefault="00174E3A" w:rsidP="00174E3A">
      <w:pPr>
        <w:pStyle w:val="ListParagraph"/>
        <w:numPr>
          <w:ilvl w:val="1"/>
          <w:numId w:val="45"/>
        </w:numPr>
      </w:pPr>
      <w:r>
        <w:t>Scoreboards in field house</w:t>
      </w:r>
    </w:p>
    <w:p w:rsidR="00174E3A" w:rsidRDefault="00174E3A" w:rsidP="00174E3A">
      <w:pPr>
        <w:pStyle w:val="ListParagraph"/>
        <w:numPr>
          <w:ilvl w:val="2"/>
          <w:numId w:val="45"/>
        </w:numPr>
      </w:pPr>
      <w:r>
        <w:t>Vicki will investigate the costs for 4 or 8 boards</w:t>
      </w:r>
    </w:p>
    <w:p w:rsidR="00174E3A" w:rsidRDefault="00174E3A" w:rsidP="00174E3A">
      <w:pPr>
        <w:pStyle w:val="ListParagraph"/>
        <w:numPr>
          <w:ilvl w:val="2"/>
          <w:numId w:val="45"/>
        </w:numPr>
      </w:pPr>
      <w:r>
        <w:t>Boards should have ability to do multiple sports.</w:t>
      </w:r>
    </w:p>
    <w:p w:rsidR="00174E3A" w:rsidRDefault="00174E3A" w:rsidP="00174E3A">
      <w:pPr>
        <w:pStyle w:val="ListParagraph"/>
        <w:numPr>
          <w:ilvl w:val="3"/>
          <w:numId w:val="45"/>
        </w:numPr>
      </w:pPr>
      <w:r>
        <w:t>Basketball</w:t>
      </w:r>
    </w:p>
    <w:p w:rsidR="00174E3A" w:rsidRDefault="00174E3A" w:rsidP="00174E3A">
      <w:pPr>
        <w:pStyle w:val="ListParagraph"/>
        <w:numPr>
          <w:ilvl w:val="3"/>
          <w:numId w:val="45"/>
        </w:numPr>
      </w:pPr>
      <w:r>
        <w:t>Volleyball</w:t>
      </w:r>
    </w:p>
    <w:p w:rsidR="00174E3A" w:rsidRDefault="00174E3A" w:rsidP="00174E3A">
      <w:pPr>
        <w:pStyle w:val="ListParagraph"/>
        <w:numPr>
          <w:ilvl w:val="4"/>
          <w:numId w:val="45"/>
        </w:numPr>
      </w:pPr>
      <w:r>
        <w:t>Do we ask JO to participate?</w:t>
      </w:r>
    </w:p>
    <w:p w:rsidR="00174E3A" w:rsidRDefault="00174E3A" w:rsidP="00174E3A">
      <w:pPr>
        <w:pStyle w:val="ListParagraph"/>
        <w:numPr>
          <w:ilvl w:val="3"/>
          <w:numId w:val="45"/>
        </w:numPr>
      </w:pPr>
      <w:r>
        <w:t>Wrestling?</w:t>
      </w:r>
    </w:p>
    <w:p w:rsidR="001F0341" w:rsidRDefault="001F0341" w:rsidP="001F0341">
      <w:pPr>
        <w:pStyle w:val="ListParagraph"/>
        <w:numPr>
          <w:ilvl w:val="1"/>
          <w:numId w:val="45"/>
        </w:numPr>
      </w:pPr>
      <w:r>
        <w:t>Painted numbers on field house walls for courts?</w:t>
      </w:r>
    </w:p>
    <w:p w:rsidR="001F0341" w:rsidRDefault="001F0341" w:rsidP="001F0341">
      <w:pPr>
        <w:pStyle w:val="ListParagraph"/>
        <w:numPr>
          <w:ilvl w:val="2"/>
          <w:numId w:val="45"/>
        </w:numPr>
      </w:pPr>
      <w:r>
        <w:t>Discuss with J and J painting about it.  (Josh)</w:t>
      </w:r>
    </w:p>
    <w:p w:rsidR="001F0341" w:rsidRDefault="001F0341" w:rsidP="001F0341">
      <w:pPr>
        <w:pStyle w:val="ListParagraph"/>
        <w:numPr>
          <w:ilvl w:val="0"/>
          <w:numId w:val="45"/>
        </w:numPr>
      </w:pPr>
      <w:r>
        <w:t>10,000 shot club</w:t>
      </w:r>
      <w:r>
        <w:tab/>
      </w:r>
    </w:p>
    <w:p w:rsidR="001F0341" w:rsidRDefault="001F0341" w:rsidP="001F0341">
      <w:pPr>
        <w:pStyle w:val="ListParagraph"/>
        <w:numPr>
          <w:ilvl w:val="1"/>
          <w:numId w:val="45"/>
        </w:numPr>
      </w:pPr>
      <w:r>
        <w:t>Add to website</w:t>
      </w:r>
    </w:p>
    <w:p w:rsidR="001F0341" w:rsidRDefault="001F0341" w:rsidP="001F0341">
      <w:pPr>
        <w:pStyle w:val="ListParagraph"/>
        <w:numPr>
          <w:ilvl w:val="1"/>
          <w:numId w:val="45"/>
        </w:numPr>
      </w:pPr>
      <w:r>
        <w:t>May – October</w:t>
      </w:r>
    </w:p>
    <w:p w:rsidR="001F0341" w:rsidRDefault="001F0341" w:rsidP="001F0341">
      <w:pPr>
        <w:pStyle w:val="ListParagraph"/>
        <w:numPr>
          <w:ilvl w:val="0"/>
          <w:numId w:val="45"/>
        </w:numPr>
      </w:pPr>
      <w:r>
        <w:t xml:space="preserve">Debit Cards? </w:t>
      </w:r>
    </w:p>
    <w:p w:rsidR="001F0341" w:rsidRDefault="001F0341" w:rsidP="001F0341">
      <w:pPr>
        <w:pStyle w:val="ListParagraph"/>
        <w:numPr>
          <w:ilvl w:val="1"/>
          <w:numId w:val="45"/>
        </w:numPr>
      </w:pPr>
      <w:r>
        <w:t>Motion to approve (Vicki) debit cards for President, Treasurer, and Director of Concessions. Brenda 1</w:t>
      </w:r>
      <w:r w:rsidRPr="001F0341">
        <w:rPr>
          <w:vertAlign w:val="superscript"/>
        </w:rPr>
        <w:t>st</w:t>
      </w:r>
      <w:r>
        <w:t>, Josh 2</w:t>
      </w:r>
      <w:r w:rsidRPr="001F0341">
        <w:rPr>
          <w:vertAlign w:val="superscript"/>
        </w:rPr>
        <w:t>nd</w:t>
      </w:r>
      <w:r>
        <w:t xml:space="preserve"> approved.</w:t>
      </w:r>
    </w:p>
    <w:p w:rsidR="004617F3" w:rsidRDefault="004617F3" w:rsidP="001F0341">
      <w:pPr>
        <w:pStyle w:val="ListParagraph"/>
        <w:ind w:left="1440"/>
      </w:pPr>
    </w:p>
    <w:p w:rsidR="004617F3" w:rsidRDefault="004617F3" w:rsidP="00494144">
      <w:pPr>
        <w:pStyle w:val="ListParagraph"/>
        <w:ind w:left="2160"/>
      </w:pPr>
    </w:p>
    <w:p w:rsidR="00F30BCA" w:rsidRDefault="00F30BCA" w:rsidP="00F30BCA">
      <w:pPr>
        <w:pStyle w:val="ListParagraph"/>
        <w:numPr>
          <w:ilvl w:val="0"/>
          <w:numId w:val="38"/>
        </w:numPr>
      </w:pPr>
      <w:r>
        <w:t>Next Meeting:</w:t>
      </w:r>
    </w:p>
    <w:p w:rsidR="00F30BCA" w:rsidRDefault="00F30BCA" w:rsidP="00F30BCA">
      <w:pPr>
        <w:pStyle w:val="ListParagraph"/>
        <w:numPr>
          <w:ilvl w:val="1"/>
          <w:numId w:val="38"/>
        </w:numPr>
      </w:pPr>
      <w:r>
        <w:t xml:space="preserve">Sunday </w:t>
      </w:r>
      <w:r w:rsidR="001F0341">
        <w:t>April 28</w:t>
      </w:r>
      <w:r w:rsidR="001F0341" w:rsidRPr="001F0341">
        <w:rPr>
          <w:vertAlign w:val="superscript"/>
        </w:rPr>
        <w:t>th</w:t>
      </w:r>
      <w:r w:rsidR="001F0341">
        <w:t xml:space="preserve"> place TBD</w:t>
      </w:r>
    </w:p>
    <w:p w:rsidR="00F30BCA" w:rsidRDefault="00F30BCA" w:rsidP="00F30BCA">
      <w:pPr>
        <w:pStyle w:val="ListParagraph"/>
        <w:numPr>
          <w:ilvl w:val="0"/>
          <w:numId w:val="38"/>
        </w:numPr>
      </w:pPr>
      <w:r>
        <w:t xml:space="preserve">Adjourn: </w:t>
      </w:r>
      <w:r w:rsidR="001F0341">
        <w:t xml:space="preserve">Brenda </w:t>
      </w:r>
      <w:r>
        <w:t xml:space="preserve"> 1</w:t>
      </w:r>
      <w:r w:rsidRPr="00F30BCA">
        <w:rPr>
          <w:vertAlign w:val="superscript"/>
        </w:rPr>
        <w:t>st</w:t>
      </w:r>
      <w:r>
        <w:t xml:space="preserve">, </w:t>
      </w:r>
      <w:r w:rsidR="001F0341">
        <w:t>Tami</w:t>
      </w:r>
      <w:r>
        <w:t xml:space="preserve"> 2</w:t>
      </w:r>
      <w:r w:rsidRPr="00F30BCA">
        <w:rPr>
          <w:vertAlign w:val="superscript"/>
        </w:rPr>
        <w:t>nd</w:t>
      </w:r>
    </w:p>
    <w:p w:rsidR="00710AF0" w:rsidRDefault="00710AF0" w:rsidP="00710AF0"/>
    <w:sectPr w:rsidR="00710AF0" w:rsidSect="00F06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058FF"/>
    <w:multiLevelType w:val="hybridMultilevel"/>
    <w:tmpl w:val="E13C587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95732C"/>
    <w:multiLevelType w:val="hybridMultilevel"/>
    <w:tmpl w:val="6258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0D31731"/>
    <w:multiLevelType w:val="hybridMultilevel"/>
    <w:tmpl w:val="1B3413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E558B7"/>
    <w:multiLevelType w:val="hybridMultilevel"/>
    <w:tmpl w:val="6374E1AC"/>
    <w:lvl w:ilvl="0" w:tplc="9F68CA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12FE5C49"/>
    <w:multiLevelType w:val="hybridMultilevel"/>
    <w:tmpl w:val="C53E8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5341B11"/>
    <w:multiLevelType w:val="hybridMultilevel"/>
    <w:tmpl w:val="8F6217E6"/>
    <w:lvl w:ilvl="0" w:tplc="40D2394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8D42DFA"/>
    <w:multiLevelType w:val="hybridMultilevel"/>
    <w:tmpl w:val="0322776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40D3C30"/>
    <w:multiLevelType w:val="hybridMultilevel"/>
    <w:tmpl w:val="709EC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636BDE"/>
    <w:multiLevelType w:val="hybridMultilevel"/>
    <w:tmpl w:val="F306D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9A274BE"/>
    <w:multiLevelType w:val="hybridMultilevel"/>
    <w:tmpl w:val="CFE8A2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2D3E90"/>
    <w:multiLevelType w:val="hybridMultilevel"/>
    <w:tmpl w:val="B868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3E3C3E"/>
    <w:multiLevelType w:val="hybridMultilevel"/>
    <w:tmpl w:val="D0F4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0032198"/>
    <w:multiLevelType w:val="hybridMultilevel"/>
    <w:tmpl w:val="D5E8AE20"/>
    <w:lvl w:ilvl="0" w:tplc="66B83AF8">
      <w:start w:val="1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2C84DE3"/>
    <w:multiLevelType w:val="hybridMultilevel"/>
    <w:tmpl w:val="833289EE"/>
    <w:lvl w:ilvl="0" w:tplc="9F68CA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3627D9"/>
    <w:multiLevelType w:val="hybridMultilevel"/>
    <w:tmpl w:val="4F5C0228"/>
    <w:lvl w:ilvl="0" w:tplc="9F68CA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3C7B05A7"/>
    <w:multiLevelType w:val="hybridMultilevel"/>
    <w:tmpl w:val="307C9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1B4ACE"/>
    <w:multiLevelType w:val="hybridMultilevel"/>
    <w:tmpl w:val="FAE0EF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09359E"/>
    <w:multiLevelType w:val="hybridMultilevel"/>
    <w:tmpl w:val="8F7607C0"/>
    <w:lvl w:ilvl="0" w:tplc="E8408C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52961A27"/>
    <w:multiLevelType w:val="hybridMultilevel"/>
    <w:tmpl w:val="DD222664"/>
    <w:lvl w:ilvl="0" w:tplc="75F47A0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8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65C76305"/>
    <w:multiLevelType w:val="hybridMultilevel"/>
    <w:tmpl w:val="E9C4A8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9E54B5"/>
    <w:multiLevelType w:val="hybridMultilevel"/>
    <w:tmpl w:val="CE94AFA4"/>
    <w:lvl w:ilvl="0" w:tplc="75F47A0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4C85FBA"/>
    <w:multiLevelType w:val="hybridMultilevel"/>
    <w:tmpl w:val="C214EAA6"/>
    <w:lvl w:ilvl="0" w:tplc="66B83AF8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8"/>
  </w:num>
  <w:num w:numId="2">
    <w:abstractNumId w:val="14"/>
  </w:num>
  <w:num w:numId="3">
    <w:abstractNumId w:val="11"/>
  </w:num>
  <w:num w:numId="4">
    <w:abstractNumId w:val="42"/>
  </w:num>
  <w:num w:numId="5">
    <w:abstractNumId w:val="19"/>
  </w:num>
  <w:num w:numId="6">
    <w:abstractNumId w:val="31"/>
  </w:num>
  <w:num w:numId="7">
    <w:abstractNumId w:val="3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27"/>
  </w:num>
  <w:num w:numId="20">
    <w:abstractNumId w:val="39"/>
  </w:num>
  <w:num w:numId="21">
    <w:abstractNumId w:val="35"/>
  </w:num>
  <w:num w:numId="22">
    <w:abstractNumId w:val="12"/>
  </w:num>
  <w:num w:numId="23">
    <w:abstractNumId w:val="44"/>
  </w:num>
  <w:num w:numId="24">
    <w:abstractNumId w:val="26"/>
  </w:num>
  <w:num w:numId="25">
    <w:abstractNumId w:val="22"/>
  </w:num>
  <w:num w:numId="26">
    <w:abstractNumId w:val="17"/>
  </w:num>
  <w:num w:numId="27">
    <w:abstractNumId w:val="25"/>
  </w:num>
  <w:num w:numId="28">
    <w:abstractNumId w:val="30"/>
  </w:num>
  <w:num w:numId="29">
    <w:abstractNumId w:val="16"/>
  </w:num>
  <w:num w:numId="30">
    <w:abstractNumId w:val="29"/>
  </w:num>
  <w:num w:numId="31">
    <w:abstractNumId w:val="32"/>
  </w:num>
  <w:num w:numId="32">
    <w:abstractNumId w:val="37"/>
  </w:num>
  <w:num w:numId="33">
    <w:abstractNumId w:val="41"/>
  </w:num>
  <w:num w:numId="34">
    <w:abstractNumId w:val="34"/>
  </w:num>
  <w:num w:numId="35">
    <w:abstractNumId w:val="43"/>
  </w:num>
  <w:num w:numId="36">
    <w:abstractNumId w:val="28"/>
  </w:num>
  <w:num w:numId="37">
    <w:abstractNumId w:val="18"/>
  </w:num>
  <w:num w:numId="38">
    <w:abstractNumId w:val="13"/>
  </w:num>
  <w:num w:numId="39">
    <w:abstractNumId w:val="21"/>
  </w:num>
  <w:num w:numId="40">
    <w:abstractNumId w:val="20"/>
  </w:num>
  <w:num w:numId="41">
    <w:abstractNumId w:val="24"/>
  </w:num>
  <w:num w:numId="42">
    <w:abstractNumId w:val="33"/>
  </w:num>
  <w:num w:numId="43">
    <w:abstractNumId w:val="40"/>
  </w:num>
  <w:num w:numId="44">
    <w:abstractNumId w:val="1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2F"/>
    <w:rsid w:val="00057882"/>
    <w:rsid w:val="000F7219"/>
    <w:rsid w:val="00136353"/>
    <w:rsid w:val="001510B4"/>
    <w:rsid w:val="00174B9C"/>
    <w:rsid w:val="00174E3A"/>
    <w:rsid w:val="00197779"/>
    <w:rsid w:val="001F0341"/>
    <w:rsid w:val="00250561"/>
    <w:rsid w:val="00257B4E"/>
    <w:rsid w:val="002C1201"/>
    <w:rsid w:val="002F1AE8"/>
    <w:rsid w:val="00302E6C"/>
    <w:rsid w:val="003E592A"/>
    <w:rsid w:val="00420EC2"/>
    <w:rsid w:val="004617F3"/>
    <w:rsid w:val="00494144"/>
    <w:rsid w:val="00512D9F"/>
    <w:rsid w:val="00643BD6"/>
    <w:rsid w:val="00645252"/>
    <w:rsid w:val="0065222F"/>
    <w:rsid w:val="006D29BB"/>
    <w:rsid w:val="006D3D74"/>
    <w:rsid w:val="006D63FC"/>
    <w:rsid w:val="006F6035"/>
    <w:rsid w:val="00710AF0"/>
    <w:rsid w:val="00752AC8"/>
    <w:rsid w:val="007D0285"/>
    <w:rsid w:val="0083569A"/>
    <w:rsid w:val="008359E9"/>
    <w:rsid w:val="008A5D84"/>
    <w:rsid w:val="009D1544"/>
    <w:rsid w:val="00A9204E"/>
    <w:rsid w:val="00AB5B89"/>
    <w:rsid w:val="00AD0ECE"/>
    <w:rsid w:val="00AF2538"/>
    <w:rsid w:val="00AF3C70"/>
    <w:rsid w:val="00B333D8"/>
    <w:rsid w:val="00B461B4"/>
    <w:rsid w:val="00BD614C"/>
    <w:rsid w:val="00BE4450"/>
    <w:rsid w:val="00C53B63"/>
    <w:rsid w:val="00CE7064"/>
    <w:rsid w:val="00D30CF3"/>
    <w:rsid w:val="00DB41F5"/>
    <w:rsid w:val="00E331BE"/>
    <w:rsid w:val="00EB7E35"/>
    <w:rsid w:val="00ED6D3B"/>
    <w:rsid w:val="00F0697C"/>
    <w:rsid w:val="00F30BCA"/>
    <w:rsid w:val="00F76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D3296D-7862-4C98-8C8B-2AF338ED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69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F0697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0697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069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97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697C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F0697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0697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F0697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069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97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F0697C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F0697C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0697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65222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3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Nate Anderson - Sartell</cp:lastModifiedBy>
  <cp:revision>2</cp:revision>
  <cp:lastPrinted>2018-06-04T15:29:00Z</cp:lastPrinted>
  <dcterms:created xsi:type="dcterms:W3CDTF">2019-05-10T11:54:00Z</dcterms:created>
  <dcterms:modified xsi:type="dcterms:W3CDTF">2019-05-10T11:54:00Z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