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1C182B9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65F64AB9" w14:textId="42A1B954" w:rsidR="00856C35" w:rsidRDefault="00B341C2" w:rsidP="00856C35">
            <w:r>
              <w:rPr>
                <w:noProof/>
              </w:rPr>
              <w:drawing>
                <wp:inline distT="0" distB="0" distL="0" distR="0" wp14:anchorId="514FB025" wp14:editId="15ADC0AD">
                  <wp:extent cx="962025" cy="923979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39" cy="927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349D92DE" w14:textId="2516C35D" w:rsidR="00856C35" w:rsidRDefault="00B341C2" w:rsidP="00856C35">
            <w:pPr>
              <w:pStyle w:val="CompanyName"/>
            </w:pPr>
            <w:r>
              <w:t>San Jose Police Activities League</w:t>
            </w:r>
          </w:p>
        </w:tc>
      </w:tr>
    </w:tbl>
    <w:p w14:paraId="41E76C7C" w14:textId="77777777" w:rsidR="00B341C2" w:rsidRDefault="00B341C2" w:rsidP="00856C35">
      <w:pPr>
        <w:pStyle w:val="Heading1"/>
      </w:pPr>
    </w:p>
    <w:p w14:paraId="664BEFC7" w14:textId="6639B500" w:rsidR="00467865" w:rsidRPr="00275BB5" w:rsidRDefault="00B341C2" w:rsidP="00856C35">
      <w:pPr>
        <w:pStyle w:val="Heading1"/>
      </w:pPr>
      <w:r>
        <w:t>Coach</w:t>
      </w:r>
      <w:r w:rsidR="00856C35">
        <w:t xml:space="preserve"> Application</w:t>
      </w:r>
    </w:p>
    <w:p w14:paraId="0A3A958A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48D3E4F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73532FE" w14:textId="77777777" w:rsidR="00B341C2" w:rsidRDefault="00B341C2" w:rsidP="00490804">
            <w:pPr>
              <w:rPr>
                <w:bCs w:val="0"/>
              </w:rPr>
            </w:pPr>
          </w:p>
          <w:p w14:paraId="78EBE357" w14:textId="77777777" w:rsidR="00B341C2" w:rsidRDefault="00B341C2" w:rsidP="00490804">
            <w:pPr>
              <w:rPr>
                <w:bCs w:val="0"/>
              </w:rPr>
            </w:pPr>
          </w:p>
          <w:p w14:paraId="458F9946" w14:textId="77777777" w:rsidR="00B341C2" w:rsidRDefault="00B341C2" w:rsidP="00490804">
            <w:pPr>
              <w:rPr>
                <w:bCs w:val="0"/>
              </w:rPr>
            </w:pPr>
          </w:p>
          <w:p w14:paraId="0487865C" w14:textId="0C7D7F76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E3A25E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7CBF3E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65852C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56CC4A8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8C1407E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4FB4596" w14:textId="77777777" w:rsidTr="00FF1313">
        <w:tc>
          <w:tcPr>
            <w:tcW w:w="1081" w:type="dxa"/>
          </w:tcPr>
          <w:p w14:paraId="04046EC4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91A192A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944306F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802D371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6F76439B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70C7BEF" w14:textId="77777777" w:rsidR="00856C35" w:rsidRPr="009C220D" w:rsidRDefault="00856C35" w:rsidP="00856C35"/>
        </w:tc>
      </w:tr>
    </w:tbl>
    <w:p w14:paraId="56A9431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0064C47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67F9AA7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85CD594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7A7198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6C8A84EC" w14:textId="77777777" w:rsidTr="00FF1313">
        <w:tc>
          <w:tcPr>
            <w:tcW w:w="1081" w:type="dxa"/>
          </w:tcPr>
          <w:p w14:paraId="34D1C09A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DD6B6B3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12BE8B0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191A3B8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098CB0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E6ABC88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FCF6500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262A8A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DED3862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2898F773" w14:textId="77777777" w:rsidTr="00FF1313">
        <w:trPr>
          <w:trHeight w:val="288"/>
        </w:trPr>
        <w:tc>
          <w:tcPr>
            <w:tcW w:w="1081" w:type="dxa"/>
          </w:tcPr>
          <w:p w14:paraId="00B20465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85F4E4A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B4B49AF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2566CCE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0F59BDBD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2F280F1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0D0AFAA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0EFC27B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904CB97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8033C2A" w14:textId="77777777" w:rsidR="00841645" w:rsidRPr="009C220D" w:rsidRDefault="00841645" w:rsidP="00440CD8">
            <w:pPr>
              <w:pStyle w:val="FieldText"/>
            </w:pPr>
          </w:p>
        </w:tc>
      </w:tr>
    </w:tbl>
    <w:p w14:paraId="2ED6EA1A" w14:textId="77777777" w:rsidR="00856C35" w:rsidRDefault="00856C35"/>
    <w:tbl>
      <w:tblPr>
        <w:tblStyle w:val="PlainTable3"/>
        <w:tblW w:w="1429" w:type="pct"/>
        <w:tblLayout w:type="fixed"/>
        <w:tblLook w:val="0620" w:firstRow="1" w:lastRow="0" w:firstColumn="0" w:lastColumn="0" w:noHBand="1" w:noVBand="1"/>
      </w:tblPr>
      <w:tblGrid>
        <w:gridCol w:w="1467"/>
        <w:gridCol w:w="1414"/>
      </w:tblGrid>
      <w:tr w:rsidR="00B341C2" w:rsidRPr="005114CE" w14:paraId="7E7E3933" w14:textId="77777777" w:rsidTr="00B3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05DFA2A4" w14:textId="77777777" w:rsidR="00B341C2" w:rsidRPr="005114CE" w:rsidRDefault="00B341C2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F6F3415" w14:textId="77777777" w:rsidR="00B341C2" w:rsidRPr="009C220D" w:rsidRDefault="00B341C2" w:rsidP="00440CD8">
            <w:pPr>
              <w:pStyle w:val="FieldText"/>
            </w:pPr>
          </w:p>
        </w:tc>
      </w:tr>
    </w:tbl>
    <w:p w14:paraId="4B65554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73CC984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0986943D" w14:textId="58B45983" w:rsidR="00DE7FB7" w:rsidRPr="005114CE" w:rsidRDefault="00C76039" w:rsidP="00490804">
            <w:r w:rsidRPr="005114CE">
              <w:t>Position Applied for</w:t>
            </w:r>
            <w:r w:rsidR="00B341C2">
              <w:t xml:space="preserve"> and District: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0AF1A827" w14:textId="77777777" w:rsidR="00DE7FB7" w:rsidRPr="009C220D" w:rsidRDefault="00DE7FB7" w:rsidP="00083002">
            <w:pPr>
              <w:pStyle w:val="FieldText"/>
            </w:pPr>
          </w:p>
        </w:tc>
      </w:tr>
    </w:tbl>
    <w:p w14:paraId="0AFB2A99" w14:textId="77777777" w:rsidR="00856C35" w:rsidRDefault="00856C35"/>
    <w:p w14:paraId="1BCB2ED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28A21B0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CD0026F" w14:textId="6197FB7C" w:rsidR="009C220D" w:rsidRPr="005114CE" w:rsidRDefault="009C220D" w:rsidP="00490804">
            <w:r w:rsidRPr="005114CE">
              <w:t xml:space="preserve">Have you ever </w:t>
            </w:r>
            <w:r w:rsidR="00B341C2">
              <w:t>volunteered</w:t>
            </w:r>
            <w:r w:rsidRPr="005114CE">
              <w:t xml:space="preserve"> for </w:t>
            </w:r>
            <w:r w:rsidR="00B341C2">
              <w:t>San Jose PAL</w:t>
            </w:r>
            <w:r w:rsidRPr="005114CE">
              <w:t>?</w:t>
            </w:r>
          </w:p>
        </w:tc>
        <w:tc>
          <w:tcPr>
            <w:tcW w:w="665" w:type="dxa"/>
          </w:tcPr>
          <w:p w14:paraId="32FA357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3E2DC1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1225CD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E50489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78FDDABD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DBD779A" w14:textId="77777777" w:rsidR="009C220D" w:rsidRPr="009C220D" w:rsidRDefault="009C220D" w:rsidP="00617C65">
            <w:pPr>
              <w:pStyle w:val="FieldText"/>
            </w:pPr>
          </w:p>
        </w:tc>
      </w:tr>
    </w:tbl>
    <w:p w14:paraId="6DF2907C" w14:textId="77777777" w:rsidR="00C92A3C" w:rsidRDefault="00C92A3C"/>
    <w:p w14:paraId="1B005F80" w14:textId="77777777" w:rsidR="00C92A3C" w:rsidRDefault="00C92A3C"/>
    <w:p w14:paraId="44B33414" w14:textId="77777777" w:rsidR="00BC07E3" w:rsidRDefault="00BC07E3" w:rsidP="00BC07E3"/>
    <w:p w14:paraId="39400D72" w14:textId="77777777" w:rsidR="00871876" w:rsidRDefault="00871876" w:rsidP="00871876">
      <w:pPr>
        <w:pStyle w:val="Heading2"/>
      </w:pPr>
      <w:r w:rsidRPr="009C220D">
        <w:t>Disclaimer and Signature</w:t>
      </w:r>
    </w:p>
    <w:p w14:paraId="751AF7D9" w14:textId="77777777" w:rsidR="00B341C2" w:rsidRDefault="00B341C2" w:rsidP="00490804">
      <w:pPr>
        <w:pStyle w:val="Italic"/>
      </w:pPr>
    </w:p>
    <w:p w14:paraId="6950B36A" w14:textId="4A247EA2" w:rsidR="00871876" w:rsidRPr="005114CE" w:rsidRDefault="00B341C2" w:rsidP="00490804">
      <w:pPr>
        <w:pStyle w:val="Italic"/>
      </w:pPr>
      <w:r>
        <w:t xml:space="preserve"> </w:t>
      </w:r>
      <w:r w:rsidR="00871876" w:rsidRPr="005114CE">
        <w:t xml:space="preserve">I certify that my answers are true and complete to the best of my knowledge. </w:t>
      </w:r>
    </w:p>
    <w:p w14:paraId="57FFE404" w14:textId="224DB2BF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56411D9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2C83DE3" w14:textId="77777777" w:rsidR="00B341C2" w:rsidRDefault="00B341C2" w:rsidP="00490804">
            <w:pPr>
              <w:rPr>
                <w:bCs w:val="0"/>
              </w:rPr>
            </w:pPr>
          </w:p>
          <w:p w14:paraId="23465BB2" w14:textId="77777777" w:rsidR="00B341C2" w:rsidRDefault="00B341C2" w:rsidP="00490804">
            <w:pPr>
              <w:rPr>
                <w:bCs w:val="0"/>
              </w:rPr>
            </w:pPr>
          </w:p>
          <w:p w14:paraId="5D7636EC" w14:textId="77777777" w:rsidR="00B341C2" w:rsidRDefault="00B341C2" w:rsidP="00490804">
            <w:pPr>
              <w:rPr>
                <w:bCs w:val="0"/>
              </w:rPr>
            </w:pPr>
          </w:p>
          <w:p w14:paraId="0EDB469F" w14:textId="5D388C96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D30FB16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B1D2CBF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194A663E" w14:textId="77777777" w:rsidR="000D2539" w:rsidRPr="005114CE" w:rsidRDefault="000D2539" w:rsidP="00682C69">
            <w:pPr>
              <w:pStyle w:val="FieldText"/>
            </w:pPr>
          </w:p>
        </w:tc>
      </w:tr>
    </w:tbl>
    <w:p w14:paraId="1B19AF48" w14:textId="77777777" w:rsidR="005F6E87" w:rsidRDefault="005F6E87" w:rsidP="004E34C6"/>
    <w:p w14:paraId="0FAF10CF" w14:textId="77777777" w:rsidR="00B341C2" w:rsidRPr="004E34C6" w:rsidRDefault="00B341C2" w:rsidP="004E34C6"/>
    <w:sectPr w:rsidR="00B341C2" w:rsidRPr="004E34C6" w:rsidSect="00B341C2">
      <w:footerReference w:type="default" r:id="rId11"/>
      <w:pgSz w:w="12240" w:h="15840"/>
      <w:pgMar w:top="19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E718" w14:textId="77777777" w:rsidR="00FE67EA" w:rsidRDefault="00FE67EA" w:rsidP="00176E67">
      <w:r>
        <w:separator/>
      </w:r>
    </w:p>
  </w:endnote>
  <w:endnote w:type="continuationSeparator" w:id="0">
    <w:p w14:paraId="1A4B44A2" w14:textId="77777777" w:rsidR="00FE67EA" w:rsidRDefault="00FE67E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68E55A9F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5468" w14:textId="77777777" w:rsidR="00FE67EA" w:rsidRDefault="00FE67EA" w:rsidP="00176E67">
      <w:r>
        <w:separator/>
      </w:r>
    </w:p>
  </w:footnote>
  <w:footnote w:type="continuationSeparator" w:id="0">
    <w:p w14:paraId="022EDFF7" w14:textId="77777777" w:rsidR="00FE67EA" w:rsidRDefault="00FE67E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607074">
    <w:abstractNumId w:val="9"/>
  </w:num>
  <w:num w:numId="2" w16cid:durableId="473841267">
    <w:abstractNumId w:val="7"/>
  </w:num>
  <w:num w:numId="3" w16cid:durableId="682434517">
    <w:abstractNumId w:val="6"/>
  </w:num>
  <w:num w:numId="4" w16cid:durableId="775830729">
    <w:abstractNumId w:val="5"/>
  </w:num>
  <w:num w:numId="5" w16cid:durableId="497113119">
    <w:abstractNumId w:val="4"/>
  </w:num>
  <w:num w:numId="6" w16cid:durableId="680357402">
    <w:abstractNumId w:val="8"/>
  </w:num>
  <w:num w:numId="7" w16cid:durableId="1805388624">
    <w:abstractNumId w:val="3"/>
  </w:num>
  <w:num w:numId="8" w16cid:durableId="1389063850">
    <w:abstractNumId w:val="2"/>
  </w:num>
  <w:num w:numId="9" w16cid:durableId="1377702845">
    <w:abstractNumId w:val="1"/>
  </w:num>
  <w:num w:numId="10" w16cid:durableId="130149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C2"/>
    <w:rsid w:val="000071F7"/>
    <w:rsid w:val="00010B00"/>
    <w:rsid w:val="0002798A"/>
    <w:rsid w:val="000344A1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13E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341C2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E67EA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CDCAB"/>
  <w15:docId w15:val="{A79605D6-222D-4D91-A22F-9FEEE510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User</dc:creator>
  <cp:lastModifiedBy>Antonia Pimentel</cp:lastModifiedBy>
  <cp:revision>2</cp:revision>
  <cp:lastPrinted>2023-04-25T19:12:00Z</cp:lastPrinted>
  <dcterms:created xsi:type="dcterms:W3CDTF">2023-04-25T23:39:00Z</dcterms:created>
  <dcterms:modified xsi:type="dcterms:W3CDTF">2023-04-25T23:39:00Z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